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C5F2BF" w14:textId="5F455052" w:rsidR="008433B8" w:rsidRPr="00D738BD" w:rsidRDefault="008433B8" w:rsidP="00100DD0">
      <w:pPr>
        <w:jc w:val="center"/>
        <w:rPr>
          <w:b/>
          <w:bCs/>
        </w:rPr>
      </w:pPr>
      <w:r w:rsidRPr="00D738BD">
        <w:rPr>
          <w:b/>
          <w:bCs/>
        </w:rPr>
        <w:t>CỘNG HOÀ XÃ HỘI CHỦ NGHĨA VIỆT NAM</w:t>
      </w:r>
    </w:p>
    <w:p w14:paraId="69FE7641" w14:textId="77777777" w:rsidR="008433B8" w:rsidRPr="00D738BD" w:rsidRDefault="008433B8" w:rsidP="00100DD0">
      <w:pPr>
        <w:jc w:val="center"/>
        <w:rPr>
          <w:b/>
          <w:bCs/>
        </w:rPr>
      </w:pPr>
      <w:r w:rsidRPr="00D738BD">
        <w:rPr>
          <w:b/>
          <w:bCs/>
        </w:rPr>
        <w:t>Độc lập – Tự do – Hạnh phúc</w:t>
      </w:r>
    </w:p>
    <w:p w14:paraId="620B98E4" w14:textId="7191A7E1" w:rsidR="008433B8" w:rsidRPr="00D738BD" w:rsidRDefault="0034556A" w:rsidP="00100DD0">
      <w:pPr>
        <w:jc w:val="center"/>
        <w:rPr>
          <w:i/>
          <w:iCs/>
        </w:rPr>
      </w:pPr>
      <w:r>
        <w:rPr>
          <w:b/>
          <w:bCs/>
          <w:noProof/>
          <w:lang w:eastAsia="en-US"/>
        </w:rPr>
        <mc:AlternateContent>
          <mc:Choice Requires="wps">
            <w:drawing>
              <wp:anchor distT="0" distB="0" distL="114300" distR="114300" simplePos="0" relativeHeight="251679744" behindDoc="0" locked="0" layoutInCell="1" allowOverlap="1" wp14:anchorId="46564279" wp14:editId="61568482">
                <wp:simplePos x="0" y="0"/>
                <wp:positionH relativeFrom="column">
                  <wp:posOffset>3827694</wp:posOffset>
                </wp:positionH>
                <wp:positionV relativeFrom="paragraph">
                  <wp:posOffset>72390</wp:posOffset>
                </wp:positionV>
                <wp:extent cx="1902941"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90294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C350F21"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1.4pt,5.7pt" to="45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" strokecolor="black [3200]" strokeweight="1pt">
                <v:stroke joinstyle="miter"/>
              </v:line>
            </w:pict>
          </mc:Fallback>
        </mc:AlternateContent>
      </w:r>
    </w:p>
    <w:p w14:paraId="71F557A3" w14:textId="44D18636" w:rsidR="008433B8" w:rsidRPr="00D738BD" w:rsidRDefault="008433B8" w:rsidP="003F6ADD">
      <w:pPr>
        <w:spacing w:after="144"/>
        <w:ind w:right="566"/>
        <w:jc w:val="right"/>
        <w:rPr>
          <w:b/>
          <w:bCs/>
        </w:rPr>
      </w:pPr>
      <w:r w:rsidRPr="00D738BD">
        <w:rPr>
          <w:i/>
          <w:iCs/>
        </w:rPr>
        <w:t xml:space="preserve">TP.HCM, ngày </w:t>
      </w:r>
      <w:r w:rsidR="0034556A">
        <w:rPr>
          <w:i/>
          <w:iCs/>
        </w:rPr>
        <w:t>……</w:t>
      </w:r>
      <w:r w:rsidRPr="00D738BD">
        <w:rPr>
          <w:i/>
          <w:iCs/>
        </w:rPr>
        <w:t xml:space="preserve"> tháng </w:t>
      </w:r>
      <w:r w:rsidR="0034556A">
        <w:rPr>
          <w:i/>
          <w:iCs/>
        </w:rPr>
        <w:t>……</w:t>
      </w:r>
      <w:r w:rsidRPr="00D738BD">
        <w:rPr>
          <w:i/>
          <w:iCs/>
        </w:rPr>
        <w:t xml:space="preserve"> năm</w:t>
      </w:r>
      <w:r w:rsidR="0034556A">
        <w:rPr>
          <w:i/>
          <w:iCs/>
        </w:rPr>
        <w:t xml:space="preserve"> …….</w:t>
      </w:r>
      <w:r w:rsidR="003F6ADD">
        <w:rPr>
          <w:i/>
          <w:iCs/>
        </w:rPr>
        <w:t xml:space="preserve">   </w:t>
      </w:r>
    </w:p>
    <w:p w14:paraId="6C300F3C" w14:textId="2AE2102B" w:rsidR="008433B8" w:rsidRPr="00D738BD" w:rsidRDefault="008433B8" w:rsidP="00100DD0">
      <w:pPr>
        <w:jc w:val="center"/>
        <w:rPr>
          <w:b/>
          <w:bCs/>
        </w:rPr>
      </w:pPr>
      <w:r w:rsidRPr="00D738BD">
        <w:rPr>
          <w:b/>
          <w:bCs/>
        </w:rPr>
        <w:t>PHIẾU ĐỀ NGHỊ XÁC NHẬN LƯU TRÚ VÀ CẤP  ĐỊNH MỨC NƯỚC SẠCH</w:t>
      </w:r>
    </w:p>
    <w:p w14:paraId="0AC556ED" w14:textId="77777777" w:rsidR="008433B8" w:rsidRPr="00D738BD" w:rsidRDefault="008433B8" w:rsidP="00BC7824">
      <w:pPr>
        <w:spacing w:after="86"/>
        <w:jc w:val="center"/>
        <w:rPr>
          <w:b/>
          <w:bCs/>
        </w:rPr>
      </w:pPr>
      <w:r w:rsidRPr="00D738BD">
        <w:rPr>
          <w:b/>
          <w:bCs/>
        </w:rPr>
        <w:t>ĐỐI VỚI NGƯỜI THUÊ TRỌ, TẠM TRÚ</w:t>
      </w:r>
    </w:p>
    <w:p w14:paraId="4FA48BC0" w14:textId="73D809B4" w:rsidR="008433B8" w:rsidRPr="00D738BD" w:rsidRDefault="008433B8" w:rsidP="00BC7824">
      <w:pPr>
        <w:spacing w:after="86"/>
        <w:jc w:val="center"/>
      </w:pPr>
      <w:r w:rsidRPr="00D738BD">
        <w:rPr>
          <w:b/>
          <w:bCs/>
        </w:rPr>
        <w:t xml:space="preserve">Kính gửi: </w:t>
      </w:r>
      <w:r w:rsidRPr="00D738BD">
        <w:t xml:space="preserve"> -  Công an Phường </w:t>
      </w:r>
      <w:r w:rsidR="009D630F">
        <w:t>__</w:t>
      </w:r>
      <w:r w:rsidRPr="00D738BD">
        <w:t>________________________</w:t>
      </w:r>
    </w:p>
    <w:p w14:paraId="769233CA" w14:textId="21C3B0E4" w:rsidR="008433B8" w:rsidRPr="00D738BD" w:rsidRDefault="008433B8" w:rsidP="00BC7824">
      <w:pPr>
        <w:spacing w:after="86"/>
        <w:jc w:val="center"/>
        <w:rPr>
          <w:b/>
          <w:bCs/>
        </w:rPr>
      </w:pPr>
      <w:r w:rsidRPr="00D738BD">
        <w:t>- Công ty Cổ phần Cấp nước Trung An.</w:t>
      </w:r>
    </w:p>
    <w:p w14:paraId="61D9D3ED" w14:textId="26FFE36E" w:rsidR="008433B8" w:rsidRPr="00D738BD" w:rsidRDefault="008433B8" w:rsidP="004710E4">
      <w:pPr>
        <w:spacing w:line="288" w:lineRule="auto"/>
        <w:jc w:val="both"/>
      </w:pPr>
      <w:r w:rsidRPr="00D738BD">
        <w:rPr>
          <w:b/>
          <w:bCs/>
        </w:rPr>
        <w:tab/>
      </w:r>
      <w:r w:rsidRPr="00D738BD">
        <w:t xml:space="preserve">Tôi tên là:______________________; </w:t>
      </w:r>
      <w:r w:rsidR="0034556A">
        <w:t>CCCD/Mã định danh cá nhân</w:t>
      </w:r>
      <w:r w:rsidRPr="00D738BD">
        <w:t>:_______________, ngày cấp:_____________, nơi cấp:____________; số điện thoại _______________ email: ______________________  ; đang là chủ sở hữu/sử dụng hợp pháp của căn nhà tại địa chỉ_________________________________, có SDB đồng hồ nước là: ______________________.  Nay tôi làm Phiếu này, đề nghị Công an Phường (xã)__________</w:t>
      </w:r>
      <w:r w:rsidR="0034556A">
        <w:t>_________________</w:t>
      </w:r>
      <w:r w:rsidRPr="00D738BD">
        <w:t>_  xác nhận đã thực hiện đăng ký tạm trú, và Công ty Cổ phần nước Trung An cấp định mức nước cho những người có tên dưới đây, đang thuê trọ, tạm trú tại căn nhà nêu trên, gồm:</w:t>
      </w:r>
    </w:p>
    <w:p w14:paraId="7CA41B90" w14:textId="59FAE922" w:rsidR="008433B8" w:rsidRPr="004E7940" w:rsidRDefault="008433B8" w:rsidP="004710E4">
      <w:pPr>
        <w:spacing w:after="115" w:line="360" w:lineRule="auto"/>
        <w:jc w:val="both"/>
        <w:rPr>
          <w:b/>
          <w:bCs/>
          <w:sz w:val="10"/>
        </w:rPr>
      </w:pPr>
    </w:p>
    <w:tbl>
      <w:tblPr>
        <w:tblW w:w="14970" w:type="dxa"/>
        <w:tblInd w:w="55" w:type="dxa"/>
        <w:tblLayout w:type="fixed"/>
        <w:tblCellMar>
          <w:top w:w="55" w:type="dxa"/>
          <w:left w:w="55" w:type="dxa"/>
          <w:bottom w:w="55" w:type="dxa"/>
          <w:right w:w="55" w:type="dxa"/>
        </w:tblCellMar>
        <w:tblLook w:val="0000" w:firstRow="0" w:lastRow="0" w:firstColumn="0" w:lastColumn="0" w:noHBand="0" w:noVBand="0"/>
      </w:tblPr>
      <w:tblGrid>
        <w:gridCol w:w="720"/>
        <w:gridCol w:w="3150"/>
        <w:gridCol w:w="1620"/>
        <w:gridCol w:w="5040"/>
        <w:gridCol w:w="2520"/>
        <w:gridCol w:w="1920"/>
      </w:tblGrid>
      <w:tr w:rsidR="00D738BD" w:rsidRPr="00D738BD" w14:paraId="3A63764F" w14:textId="77777777" w:rsidTr="004E7940">
        <w:trPr>
          <w:tblHeader/>
        </w:trPr>
        <w:tc>
          <w:tcPr>
            <w:tcW w:w="720" w:type="dxa"/>
            <w:tcBorders>
              <w:top w:val="single" w:sz="1" w:space="0" w:color="000000"/>
              <w:left w:val="single" w:sz="1" w:space="0" w:color="000000"/>
              <w:bottom w:val="single" w:sz="1" w:space="0" w:color="000000"/>
            </w:tcBorders>
            <w:shd w:val="clear" w:color="auto" w:fill="auto"/>
            <w:vAlign w:val="center"/>
          </w:tcPr>
          <w:p w14:paraId="3EC255CE" w14:textId="77777777" w:rsidR="008433B8" w:rsidRPr="00D738BD" w:rsidRDefault="008433B8" w:rsidP="00280881">
            <w:pPr>
              <w:pStyle w:val="TableContents"/>
              <w:jc w:val="center"/>
              <w:rPr>
                <w:b/>
                <w:bCs/>
              </w:rPr>
            </w:pPr>
            <w:r w:rsidRPr="00D738BD">
              <w:rPr>
                <w:b/>
                <w:bCs/>
              </w:rPr>
              <w:t>STT</w:t>
            </w:r>
          </w:p>
        </w:tc>
        <w:tc>
          <w:tcPr>
            <w:tcW w:w="3150" w:type="dxa"/>
            <w:tcBorders>
              <w:top w:val="single" w:sz="1" w:space="0" w:color="000000"/>
              <w:left w:val="single" w:sz="1" w:space="0" w:color="000000"/>
              <w:bottom w:val="single" w:sz="1" w:space="0" w:color="000000"/>
            </w:tcBorders>
            <w:shd w:val="clear" w:color="auto" w:fill="auto"/>
            <w:vAlign w:val="center"/>
          </w:tcPr>
          <w:p w14:paraId="4062884B" w14:textId="77777777" w:rsidR="008433B8" w:rsidRPr="00D738BD" w:rsidRDefault="008433B8" w:rsidP="00280881">
            <w:pPr>
              <w:pStyle w:val="TableContents"/>
              <w:jc w:val="center"/>
              <w:rPr>
                <w:b/>
                <w:bCs/>
              </w:rPr>
            </w:pPr>
            <w:r w:rsidRPr="00D738BD">
              <w:rPr>
                <w:b/>
                <w:bCs/>
              </w:rPr>
              <w:t>Họ tên người lưu trú</w:t>
            </w:r>
          </w:p>
        </w:tc>
        <w:tc>
          <w:tcPr>
            <w:tcW w:w="1620" w:type="dxa"/>
            <w:tcBorders>
              <w:top w:val="single" w:sz="1" w:space="0" w:color="000000"/>
              <w:left w:val="single" w:sz="1" w:space="0" w:color="000000"/>
              <w:bottom w:val="single" w:sz="1" w:space="0" w:color="000000"/>
            </w:tcBorders>
            <w:shd w:val="clear" w:color="auto" w:fill="auto"/>
            <w:vAlign w:val="center"/>
          </w:tcPr>
          <w:p w14:paraId="1F137187" w14:textId="16C7B65E" w:rsidR="008433B8" w:rsidRPr="00D738BD" w:rsidRDefault="008433B8" w:rsidP="00280881">
            <w:pPr>
              <w:pStyle w:val="TableContents"/>
              <w:jc w:val="center"/>
              <w:rPr>
                <w:b/>
                <w:bCs/>
              </w:rPr>
            </w:pPr>
            <w:r w:rsidRPr="00D738BD">
              <w:rPr>
                <w:b/>
                <w:bCs/>
              </w:rPr>
              <w:t>Năm sinh</w:t>
            </w:r>
          </w:p>
        </w:tc>
        <w:tc>
          <w:tcPr>
            <w:tcW w:w="5040" w:type="dxa"/>
            <w:tcBorders>
              <w:top w:val="single" w:sz="1" w:space="0" w:color="000000"/>
              <w:left w:val="single" w:sz="1" w:space="0" w:color="000000"/>
              <w:bottom w:val="single" w:sz="1" w:space="0" w:color="000000"/>
            </w:tcBorders>
            <w:shd w:val="clear" w:color="auto" w:fill="auto"/>
            <w:vAlign w:val="center"/>
          </w:tcPr>
          <w:p w14:paraId="47F6F812" w14:textId="60FF255B" w:rsidR="008433B8" w:rsidRPr="00D738BD" w:rsidRDefault="008433B8" w:rsidP="00280881">
            <w:pPr>
              <w:pStyle w:val="TableContents"/>
              <w:jc w:val="center"/>
              <w:rPr>
                <w:b/>
                <w:bCs/>
              </w:rPr>
            </w:pPr>
            <w:r w:rsidRPr="00D738BD">
              <w:rPr>
                <w:b/>
                <w:bCs/>
              </w:rPr>
              <w:t xml:space="preserve">Địa chỉ </w:t>
            </w:r>
            <w:r w:rsidR="00280881" w:rsidRPr="00D738BD">
              <w:rPr>
                <w:b/>
                <w:bCs/>
              </w:rPr>
              <w:t>thường trú</w:t>
            </w:r>
          </w:p>
        </w:tc>
        <w:tc>
          <w:tcPr>
            <w:tcW w:w="2520" w:type="dxa"/>
            <w:tcBorders>
              <w:top w:val="single" w:sz="1" w:space="0" w:color="000000"/>
              <w:left w:val="single" w:sz="1" w:space="0" w:color="000000"/>
              <w:bottom w:val="single" w:sz="1" w:space="0" w:color="000000"/>
            </w:tcBorders>
            <w:shd w:val="clear" w:color="auto" w:fill="auto"/>
            <w:vAlign w:val="center"/>
          </w:tcPr>
          <w:p w14:paraId="6CBCE068" w14:textId="77777777" w:rsidR="0034556A" w:rsidRDefault="008433B8" w:rsidP="0034556A">
            <w:pPr>
              <w:pStyle w:val="TableContents"/>
              <w:jc w:val="center"/>
              <w:rPr>
                <w:b/>
                <w:bCs/>
              </w:rPr>
            </w:pPr>
            <w:r w:rsidRPr="00D738BD">
              <w:rPr>
                <w:b/>
                <w:bCs/>
              </w:rPr>
              <w:t>Số</w:t>
            </w:r>
            <w:r w:rsidR="0034556A">
              <w:rPr>
                <w:b/>
                <w:bCs/>
              </w:rPr>
              <w:t xml:space="preserve"> CCCD/</w:t>
            </w:r>
          </w:p>
          <w:p w14:paraId="1F053255" w14:textId="739D185F" w:rsidR="008433B8" w:rsidRPr="00D738BD" w:rsidRDefault="0034556A" w:rsidP="0034556A">
            <w:pPr>
              <w:pStyle w:val="TableContents"/>
              <w:jc w:val="center"/>
              <w:rPr>
                <w:b/>
                <w:bCs/>
              </w:rPr>
            </w:pPr>
            <w:r>
              <w:rPr>
                <w:b/>
                <w:bCs/>
              </w:rPr>
              <w:t>Định danh cá nhân</w:t>
            </w:r>
          </w:p>
        </w:tc>
        <w:tc>
          <w:tcPr>
            <w:tcW w:w="192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568A3DF" w14:textId="68E6A6E2" w:rsidR="008433B8" w:rsidRPr="00D738BD" w:rsidRDefault="0034556A" w:rsidP="00280881">
            <w:pPr>
              <w:pStyle w:val="TableContents"/>
              <w:jc w:val="center"/>
            </w:pPr>
            <w:r>
              <w:rPr>
                <w:b/>
                <w:bCs/>
              </w:rPr>
              <w:t>Ghi chú</w:t>
            </w:r>
          </w:p>
        </w:tc>
      </w:tr>
      <w:tr w:rsidR="00D738BD" w:rsidRPr="00D738BD" w14:paraId="7BC99FFA" w14:textId="77777777" w:rsidTr="004E7940">
        <w:tc>
          <w:tcPr>
            <w:tcW w:w="720" w:type="dxa"/>
            <w:tcBorders>
              <w:left w:val="single" w:sz="1" w:space="0" w:color="000000"/>
              <w:bottom w:val="single" w:sz="1" w:space="0" w:color="000000"/>
            </w:tcBorders>
            <w:shd w:val="clear" w:color="auto" w:fill="auto"/>
          </w:tcPr>
          <w:p w14:paraId="14BE7571"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69AC2120"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B7FC7DB"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4022E05E"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5065EC0"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306DB51B" w14:textId="77777777" w:rsidR="008433B8" w:rsidRPr="00D738BD" w:rsidRDefault="008433B8" w:rsidP="004710E4">
            <w:pPr>
              <w:pStyle w:val="TableContents"/>
              <w:snapToGrid w:val="0"/>
              <w:jc w:val="both"/>
            </w:pPr>
          </w:p>
        </w:tc>
      </w:tr>
      <w:tr w:rsidR="004E7940" w:rsidRPr="00D738BD" w14:paraId="23ED0502" w14:textId="77777777" w:rsidTr="004E7940">
        <w:tc>
          <w:tcPr>
            <w:tcW w:w="720" w:type="dxa"/>
            <w:tcBorders>
              <w:left w:val="single" w:sz="1" w:space="0" w:color="000000"/>
              <w:bottom w:val="single" w:sz="1" w:space="0" w:color="000000"/>
            </w:tcBorders>
            <w:shd w:val="clear" w:color="auto" w:fill="auto"/>
          </w:tcPr>
          <w:p w14:paraId="196BB912"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54A7952B"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3C128437"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2D66F38B"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6199F2DC"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6A06DA2E" w14:textId="77777777" w:rsidR="004E7940" w:rsidRPr="00D738BD" w:rsidRDefault="004E7940" w:rsidP="004710E4">
            <w:pPr>
              <w:pStyle w:val="TableContents"/>
              <w:snapToGrid w:val="0"/>
              <w:jc w:val="both"/>
            </w:pPr>
          </w:p>
        </w:tc>
      </w:tr>
      <w:tr w:rsidR="004E7940" w:rsidRPr="00D738BD" w14:paraId="51D5B3D9" w14:textId="77777777" w:rsidTr="004E7940">
        <w:tc>
          <w:tcPr>
            <w:tcW w:w="720" w:type="dxa"/>
            <w:tcBorders>
              <w:left w:val="single" w:sz="1" w:space="0" w:color="000000"/>
              <w:bottom w:val="single" w:sz="1" w:space="0" w:color="000000"/>
            </w:tcBorders>
            <w:shd w:val="clear" w:color="auto" w:fill="auto"/>
          </w:tcPr>
          <w:p w14:paraId="56E5DF96"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4BBF70BB"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A549DB6"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B33188B"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22418D00"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47CB0042" w14:textId="77777777" w:rsidR="004E7940" w:rsidRPr="00D738BD" w:rsidRDefault="004E7940" w:rsidP="004710E4">
            <w:pPr>
              <w:pStyle w:val="TableContents"/>
              <w:snapToGrid w:val="0"/>
              <w:jc w:val="both"/>
            </w:pPr>
          </w:p>
        </w:tc>
      </w:tr>
      <w:tr w:rsidR="004E7940" w:rsidRPr="00D738BD" w14:paraId="44F43B8F" w14:textId="77777777" w:rsidTr="004E7940">
        <w:tc>
          <w:tcPr>
            <w:tcW w:w="720" w:type="dxa"/>
            <w:tcBorders>
              <w:left w:val="single" w:sz="1" w:space="0" w:color="000000"/>
              <w:bottom w:val="single" w:sz="1" w:space="0" w:color="000000"/>
            </w:tcBorders>
            <w:shd w:val="clear" w:color="auto" w:fill="auto"/>
          </w:tcPr>
          <w:p w14:paraId="0E617DCD"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4D23DF83"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74428DB6"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38437940"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0F8F6917"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0BBF4CDC" w14:textId="77777777" w:rsidR="004E7940" w:rsidRPr="00D738BD" w:rsidRDefault="004E7940" w:rsidP="004710E4">
            <w:pPr>
              <w:pStyle w:val="TableContents"/>
              <w:snapToGrid w:val="0"/>
              <w:jc w:val="both"/>
            </w:pPr>
          </w:p>
        </w:tc>
      </w:tr>
      <w:tr w:rsidR="004E7940" w:rsidRPr="00D738BD" w14:paraId="1955C8ED" w14:textId="77777777" w:rsidTr="004E7940">
        <w:tc>
          <w:tcPr>
            <w:tcW w:w="720" w:type="dxa"/>
            <w:tcBorders>
              <w:left w:val="single" w:sz="1" w:space="0" w:color="000000"/>
              <w:bottom w:val="single" w:sz="1" w:space="0" w:color="000000"/>
            </w:tcBorders>
            <w:shd w:val="clear" w:color="auto" w:fill="auto"/>
          </w:tcPr>
          <w:p w14:paraId="689DBA28"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05FB8F3D"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1EB2D08F"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4CF7B6AB"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5627AB37"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4AE048CD" w14:textId="77777777" w:rsidR="004E7940" w:rsidRPr="00D738BD" w:rsidRDefault="004E7940" w:rsidP="004710E4">
            <w:pPr>
              <w:pStyle w:val="TableContents"/>
              <w:snapToGrid w:val="0"/>
              <w:jc w:val="both"/>
            </w:pPr>
          </w:p>
        </w:tc>
      </w:tr>
      <w:tr w:rsidR="004E7940" w:rsidRPr="00D738BD" w14:paraId="0767DDFA" w14:textId="77777777" w:rsidTr="004E7940">
        <w:tc>
          <w:tcPr>
            <w:tcW w:w="720" w:type="dxa"/>
            <w:tcBorders>
              <w:left w:val="single" w:sz="1" w:space="0" w:color="000000"/>
              <w:bottom w:val="single" w:sz="1" w:space="0" w:color="000000"/>
            </w:tcBorders>
            <w:shd w:val="clear" w:color="auto" w:fill="auto"/>
          </w:tcPr>
          <w:p w14:paraId="0B09E785"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16038E5E"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217976B4"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4BCBA6F7"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5ED127D2"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8F1982E" w14:textId="77777777" w:rsidR="004E7940" w:rsidRPr="00D738BD" w:rsidRDefault="004E7940" w:rsidP="004710E4">
            <w:pPr>
              <w:pStyle w:val="TableContents"/>
              <w:snapToGrid w:val="0"/>
              <w:jc w:val="both"/>
            </w:pPr>
          </w:p>
        </w:tc>
      </w:tr>
      <w:tr w:rsidR="004E7940" w:rsidRPr="00D738BD" w14:paraId="39F75B32" w14:textId="77777777" w:rsidTr="004E7940">
        <w:tc>
          <w:tcPr>
            <w:tcW w:w="720" w:type="dxa"/>
            <w:tcBorders>
              <w:left w:val="single" w:sz="1" w:space="0" w:color="000000"/>
              <w:bottom w:val="single" w:sz="1" w:space="0" w:color="000000"/>
            </w:tcBorders>
            <w:shd w:val="clear" w:color="auto" w:fill="auto"/>
          </w:tcPr>
          <w:p w14:paraId="36BB7B50"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51768E71"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4C4371D9"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527361C8"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2F7B083B"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DF7795B" w14:textId="77777777" w:rsidR="004E7940" w:rsidRPr="00D738BD" w:rsidRDefault="004E7940" w:rsidP="004710E4">
            <w:pPr>
              <w:pStyle w:val="TableContents"/>
              <w:snapToGrid w:val="0"/>
              <w:jc w:val="both"/>
            </w:pPr>
          </w:p>
        </w:tc>
      </w:tr>
      <w:tr w:rsidR="004E7940" w:rsidRPr="00D738BD" w14:paraId="6C2123C6" w14:textId="77777777" w:rsidTr="004E7940">
        <w:tc>
          <w:tcPr>
            <w:tcW w:w="720" w:type="dxa"/>
            <w:tcBorders>
              <w:left w:val="single" w:sz="1" w:space="0" w:color="000000"/>
              <w:bottom w:val="single" w:sz="1" w:space="0" w:color="000000"/>
            </w:tcBorders>
            <w:shd w:val="clear" w:color="auto" w:fill="auto"/>
          </w:tcPr>
          <w:p w14:paraId="61725D69"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7B767396"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A3D37A8"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98CECBD"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5E62FE27"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6BD02CD" w14:textId="77777777" w:rsidR="004E7940" w:rsidRPr="00D738BD" w:rsidRDefault="004E7940" w:rsidP="004710E4">
            <w:pPr>
              <w:pStyle w:val="TableContents"/>
              <w:snapToGrid w:val="0"/>
              <w:jc w:val="both"/>
            </w:pPr>
          </w:p>
        </w:tc>
      </w:tr>
      <w:tr w:rsidR="004E7940" w:rsidRPr="00D738BD" w14:paraId="1F83B338" w14:textId="77777777" w:rsidTr="004E7940">
        <w:tc>
          <w:tcPr>
            <w:tcW w:w="720" w:type="dxa"/>
            <w:tcBorders>
              <w:left w:val="single" w:sz="1" w:space="0" w:color="000000"/>
              <w:bottom w:val="single" w:sz="1" w:space="0" w:color="000000"/>
            </w:tcBorders>
            <w:shd w:val="clear" w:color="auto" w:fill="auto"/>
          </w:tcPr>
          <w:p w14:paraId="4E6650B3"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4632C0EA"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241F9B57"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B971346"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DCB46E3"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A6B4005" w14:textId="77777777" w:rsidR="004E7940" w:rsidRPr="00D738BD" w:rsidRDefault="004E7940" w:rsidP="004710E4">
            <w:pPr>
              <w:pStyle w:val="TableContents"/>
              <w:snapToGrid w:val="0"/>
              <w:jc w:val="both"/>
            </w:pPr>
          </w:p>
        </w:tc>
      </w:tr>
      <w:tr w:rsidR="004E7940" w:rsidRPr="00D738BD" w14:paraId="71825AA2" w14:textId="77777777" w:rsidTr="004E7940">
        <w:tc>
          <w:tcPr>
            <w:tcW w:w="720" w:type="dxa"/>
            <w:tcBorders>
              <w:left w:val="single" w:sz="1" w:space="0" w:color="000000"/>
              <w:bottom w:val="single" w:sz="1" w:space="0" w:color="000000"/>
            </w:tcBorders>
            <w:shd w:val="clear" w:color="auto" w:fill="auto"/>
          </w:tcPr>
          <w:p w14:paraId="1A7F360D"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1D4947DF"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1F5703DD"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83C048F"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6187C288"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303EBA6B" w14:textId="77777777" w:rsidR="004E7940" w:rsidRPr="00D738BD" w:rsidRDefault="004E7940" w:rsidP="004710E4">
            <w:pPr>
              <w:pStyle w:val="TableContents"/>
              <w:snapToGrid w:val="0"/>
              <w:jc w:val="both"/>
            </w:pPr>
          </w:p>
        </w:tc>
      </w:tr>
      <w:tr w:rsidR="004E7940" w:rsidRPr="00D738BD" w14:paraId="7ABDFF50" w14:textId="77777777" w:rsidTr="004E7940">
        <w:tc>
          <w:tcPr>
            <w:tcW w:w="720" w:type="dxa"/>
            <w:tcBorders>
              <w:left w:val="single" w:sz="1" w:space="0" w:color="000000"/>
              <w:bottom w:val="single" w:sz="1" w:space="0" w:color="000000"/>
            </w:tcBorders>
            <w:shd w:val="clear" w:color="auto" w:fill="auto"/>
          </w:tcPr>
          <w:p w14:paraId="30DBE8CC"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7F7E9BF8"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37326C56"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2472E0CE"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66271633"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048B9ACB" w14:textId="77777777" w:rsidR="004E7940" w:rsidRPr="00D738BD" w:rsidRDefault="004E7940" w:rsidP="004710E4">
            <w:pPr>
              <w:pStyle w:val="TableContents"/>
              <w:snapToGrid w:val="0"/>
              <w:jc w:val="both"/>
            </w:pPr>
          </w:p>
        </w:tc>
      </w:tr>
      <w:tr w:rsidR="004E7940" w:rsidRPr="00D738BD" w14:paraId="088E78AB" w14:textId="77777777" w:rsidTr="004E7940">
        <w:tc>
          <w:tcPr>
            <w:tcW w:w="720" w:type="dxa"/>
            <w:tcBorders>
              <w:left w:val="single" w:sz="1" w:space="0" w:color="000000"/>
              <w:bottom w:val="single" w:sz="1" w:space="0" w:color="000000"/>
            </w:tcBorders>
            <w:shd w:val="clear" w:color="auto" w:fill="auto"/>
          </w:tcPr>
          <w:p w14:paraId="65F88849"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0A914BD6"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3171921"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282BA5EF"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2D899C57"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33F9046" w14:textId="77777777" w:rsidR="004E7940" w:rsidRPr="00D738BD" w:rsidRDefault="004E7940" w:rsidP="004710E4">
            <w:pPr>
              <w:pStyle w:val="TableContents"/>
              <w:snapToGrid w:val="0"/>
              <w:jc w:val="both"/>
            </w:pPr>
          </w:p>
        </w:tc>
      </w:tr>
      <w:tr w:rsidR="00D738BD" w:rsidRPr="00D738BD" w14:paraId="464083D8" w14:textId="77777777" w:rsidTr="004E7940">
        <w:tc>
          <w:tcPr>
            <w:tcW w:w="720" w:type="dxa"/>
            <w:tcBorders>
              <w:left w:val="single" w:sz="1" w:space="0" w:color="000000"/>
              <w:bottom w:val="single" w:sz="1" w:space="0" w:color="000000"/>
            </w:tcBorders>
            <w:shd w:val="clear" w:color="auto" w:fill="auto"/>
          </w:tcPr>
          <w:p w14:paraId="010B2B7E"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24902305"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489C2AAB"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2A1DBBC6"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51B96E66"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51CD263B" w14:textId="77777777" w:rsidR="008433B8" w:rsidRPr="00D738BD" w:rsidRDefault="008433B8" w:rsidP="004710E4">
            <w:pPr>
              <w:pStyle w:val="TableContents"/>
              <w:snapToGrid w:val="0"/>
              <w:jc w:val="both"/>
            </w:pPr>
          </w:p>
        </w:tc>
      </w:tr>
      <w:tr w:rsidR="00D738BD" w:rsidRPr="00D738BD" w14:paraId="403D6C75" w14:textId="77777777" w:rsidTr="004E7940">
        <w:tc>
          <w:tcPr>
            <w:tcW w:w="720" w:type="dxa"/>
            <w:tcBorders>
              <w:left w:val="single" w:sz="1" w:space="0" w:color="000000"/>
              <w:bottom w:val="single" w:sz="1" w:space="0" w:color="000000"/>
            </w:tcBorders>
            <w:shd w:val="clear" w:color="auto" w:fill="auto"/>
          </w:tcPr>
          <w:p w14:paraId="340ECA37"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3670642B"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10BF8457"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1E44B25B"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4C7B221A"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2AD81F81" w14:textId="77777777" w:rsidR="008433B8" w:rsidRPr="00D738BD" w:rsidRDefault="008433B8" w:rsidP="004710E4">
            <w:pPr>
              <w:pStyle w:val="TableContents"/>
              <w:snapToGrid w:val="0"/>
              <w:jc w:val="both"/>
            </w:pPr>
          </w:p>
        </w:tc>
      </w:tr>
      <w:tr w:rsidR="004E7940" w:rsidRPr="00D738BD" w14:paraId="0BC84EE6" w14:textId="77777777" w:rsidTr="004E7940">
        <w:tc>
          <w:tcPr>
            <w:tcW w:w="720" w:type="dxa"/>
            <w:tcBorders>
              <w:left w:val="single" w:sz="1" w:space="0" w:color="000000"/>
              <w:bottom w:val="single" w:sz="1" w:space="0" w:color="000000"/>
            </w:tcBorders>
            <w:shd w:val="clear" w:color="auto" w:fill="auto"/>
          </w:tcPr>
          <w:p w14:paraId="62AC0AE5"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7D2AD891"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6FC329A9"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2D222352"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1B1BC0F"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6A8858EC" w14:textId="77777777" w:rsidR="004E7940" w:rsidRPr="00D738BD" w:rsidRDefault="004E7940" w:rsidP="004710E4">
            <w:pPr>
              <w:pStyle w:val="TableContents"/>
              <w:snapToGrid w:val="0"/>
              <w:jc w:val="both"/>
            </w:pPr>
          </w:p>
        </w:tc>
      </w:tr>
      <w:tr w:rsidR="004E7940" w:rsidRPr="00D738BD" w14:paraId="6A693536" w14:textId="77777777" w:rsidTr="004E7940">
        <w:tc>
          <w:tcPr>
            <w:tcW w:w="720" w:type="dxa"/>
            <w:tcBorders>
              <w:left w:val="single" w:sz="1" w:space="0" w:color="000000"/>
              <w:bottom w:val="single" w:sz="1" w:space="0" w:color="000000"/>
            </w:tcBorders>
            <w:shd w:val="clear" w:color="auto" w:fill="auto"/>
          </w:tcPr>
          <w:p w14:paraId="1E877605"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4DC75497"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7304F63A"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2066F2F4"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28833310"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4C4ABE09" w14:textId="77777777" w:rsidR="004E7940" w:rsidRPr="00D738BD" w:rsidRDefault="004E7940" w:rsidP="004710E4">
            <w:pPr>
              <w:pStyle w:val="TableContents"/>
              <w:snapToGrid w:val="0"/>
              <w:jc w:val="both"/>
            </w:pPr>
          </w:p>
        </w:tc>
      </w:tr>
      <w:tr w:rsidR="004E7940" w:rsidRPr="00D738BD" w14:paraId="79F0034A" w14:textId="77777777" w:rsidTr="004E7940">
        <w:tc>
          <w:tcPr>
            <w:tcW w:w="720" w:type="dxa"/>
            <w:tcBorders>
              <w:left w:val="single" w:sz="1" w:space="0" w:color="000000"/>
              <w:bottom w:val="single" w:sz="1" w:space="0" w:color="000000"/>
            </w:tcBorders>
            <w:shd w:val="clear" w:color="auto" w:fill="auto"/>
          </w:tcPr>
          <w:p w14:paraId="6E44A18B"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59F64EA0"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59333726"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1CD7A3A5"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7ADA791"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7C02291C" w14:textId="77777777" w:rsidR="004E7940" w:rsidRPr="00D738BD" w:rsidRDefault="004E7940" w:rsidP="004710E4">
            <w:pPr>
              <w:pStyle w:val="TableContents"/>
              <w:snapToGrid w:val="0"/>
              <w:jc w:val="both"/>
            </w:pPr>
          </w:p>
        </w:tc>
      </w:tr>
      <w:tr w:rsidR="004E7940" w:rsidRPr="00D738BD" w14:paraId="30EAB3F4" w14:textId="77777777" w:rsidTr="004E7940">
        <w:tc>
          <w:tcPr>
            <w:tcW w:w="720" w:type="dxa"/>
            <w:tcBorders>
              <w:left w:val="single" w:sz="1" w:space="0" w:color="000000"/>
              <w:bottom w:val="single" w:sz="1" w:space="0" w:color="000000"/>
            </w:tcBorders>
            <w:shd w:val="clear" w:color="auto" w:fill="auto"/>
          </w:tcPr>
          <w:p w14:paraId="07BB3249"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3384CC7F"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8A603E6"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3F04746"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3EB3587"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41714180" w14:textId="77777777" w:rsidR="004E7940" w:rsidRPr="00D738BD" w:rsidRDefault="004E7940" w:rsidP="004710E4">
            <w:pPr>
              <w:pStyle w:val="TableContents"/>
              <w:snapToGrid w:val="0"/>
              <w:jc w:val="both"/>
            </w:pPr>
          </w:p>
        </w:tc>
      </w:tr>
      <w:tr w:rsidR="004E7940" w:rsidRPr="00D738BD" w14:paraId="6A333954" w14:textId="77777777" w:rsidTr="004E7940">
        <w:tc>
          <w:tcPr>
            <w:tcW w:w="720" w:type="dxa"/>
            <w:tcBorders>
              <w:left w:val="single" w:sz="1" w:space="0" w:color="000000"/>
              <w:bottom w:val="single" w:sz="1" w:space="0" w:color="000000"/>
            </w:tcBorders>
            <w:shd w:val="clear" w:color="auto" w:fill="auto"/>
          </w:tcPr>
          <w:p w14:paraId="3706530F"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08AD41DE"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79C485D6"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034F58AF"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609E175"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41AFB9C" w14:textId="77777777" w:rsidR="004E7940" w:rsidRPr="00D738BD" w:rsidRDefault="004E7940" w:rsidP="004710E4">
            <w:pPr>
              <w:pStyle w:val="TableContents"/>
              <w:snapToGrid w:val="0"/>
              <w:jc w:val="both"/>
            </w:pPr>
          </w:p>
        </w:tc>
      </w:tr>
      <w:tr w:rsidR="004E7940" w:rsidRPr="00D738BD" w14:paraId="25243CCD" w14:textId="77777777" w:rsidTr="004E7940">
        <w:tc>
          <w:tcPr>
            <w:tcW w:w="720" w:type="dxa"/>
            <w:tcBorders>
              <w:left w:val="single" w:sz="1" w:space="0" w:color="000000"/>
              <w:bottom w:val="single" w:sz="1" w:space="0" w:color="000000"/>
            </w:tcBorders>
            <w:shd w:val="clear" w:color="auto" w:fill="auto"/>
          </w:tcPr>
          <w:p w14:paraId="4A2B4B6B"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79F92408"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65E830C7"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17A43576"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11A3AA50"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4EC98C9D" w14:textId="77777777" w:rsidR="004E7940" w:rsidRPr="00D738BD" w:rsidRDefault="004E7940" w:rsidP="004710E4">
            <w:pPr>
              <w:pStyle w:val="TableContents"/>
              <w:snapToGrid w:val="0"/>
              <w:jc w:val="both"/>
            </w:pPr>
          </w:p>
        </w:tc>
      </w:tr>
      <w:tr w:rsidR="004E7940" w:rsidRPr="00D738BD" w14:paraId="19A29EDC" w14:textId="77777777" w:rsidTr="004E7940">
        <w:tc>
          <w:tcPr>
            <w:tcW w:w="720" w:type="dxa"/>
            <w:tcBorders>
              <w:left w:val="single" w:sz="1" w:space="0" w:color="000000"/>
              <w:bottom w:val="single" w:sz="1" w:space="0" w:color="000000"/>
            </w:tcBorders>
            <w:shd w:val="clear" w:color="auto" w:fill="auto"/>
          </w:tcPr>
          <w:p w14:paraId="7A3D4F2C" w14:textId="77777777" w:rsidR="004E7940" w:rsidRPr="00D738BD" w:rsidRDefault="004E7940"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1D134EDC" w14:textId="77777777" w:rsidR="004E7940" w:rsidRPr="00D738BD" w:rsidRDefault="004E7940"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8C51BC7" w14:textId="77777777" w:rsidR="004E7940" w:rsidRPr="00D738BD" w:rsidRDefault="004E7940"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0CC74A35" w14:textId="77777777" w:rsidR="004E7940" w:rsidRPr="00D738BD" w:rsidRDefault="004E7940"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54768D79" w14:textId="77777777" w:rsidR="004E7940" w:rsidRPr="00D738BD" w:rsidRDefault="004E7940"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631E39F7" w14:textId="77777777" w:rsidR="004E7940" w:rsidRPr="00D738BD" w:rsidRDefault="004E7940" w:rsidP="004710E4">
            <w:pPr>
              <w:pStyle w:val="TableContents"/>
              <w:snapToGrid w:val="0"/>
              <w:jc w:val="both"/>
            </w:pPr>
          </w:p>
        </w:tc>
      </w:tr>
      <w:tr w:rsidR="00D738BD" w:rsidRPr="00D738BD" w14:paraId="3CC7C48E" w14:textId="77777777" w:rsidTr="004E7940">
        <w:tc>
          <w:tcPr>
            <w:tcW w:w="720" w:type="dxa"/>
            <w:tcBorders>
              <w:left w:val="single" w:sz="1" w:space="0" w:color="000000"/>
              <w:bottom w:val="single" w:sz="1" w:space="0" w:color="000000"/>
            </w:tcBorders>
            <w:shd w:val="clear" w:color="auto" w:fill="auto"/>
          </w:tcPr>
          <w:p w14:paraId="0F76A11E"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550FC2DB"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58B325EC"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BC2AAD2"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26201D32"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390CD803" w14:textId="77777777" w:rsidR="008433B8" w:rsidRPr="00D738BD" w:rsidRDefault="008433B8" w:rsidP="004710E4">
            <w:pPr>
              <w:pStyle w:val="TableContents"/>
              <w:snapToGrid w:val="0"/>
              <w:jc w:val="both"/>
            </w:pPr>
          </w:p>
        </w:tc>
      </w:tr>
      <w:tr w:rsidR="00D738BD" w:rsidRPr="00D738BD" w14:paraId="0B5D2069" w14:textId="77777777" w:rsidTr="004E7940">
        <w:tc>
          <w:tcPr>
            <w:tcW w:w="720" w:type="dxa"/>
            <w:tcBorders>
              <w:left w:val="single" w:sz="1" w:space="0" w:color="000000"/>
              <w:bottom w:val="single" w:sz="1" w:space="0" w:color="000000"/>
            </w:tcBorders>
            <w:shd w:val="clear" w:color="auto" w:fill="auto"/>
          </w:tcPr>
          <w:p w14:paraId="56CC50C7"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7743D049"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7F9A733B"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6343A23B"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34B39EC1"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69DE2C79" w14:textId="77777777" w:rsidR="008433B8" w:rsidRPr="00D738BD" w:rsidRDefault="008433B8" w:rsidP="004710E4">
            <w:pPr>
              <w:pStyle w:val="TableContents"/>
              <w:snapToGrid w:val="0"/>
              <w:jc w:val="both"/>
            </w:pPr>
          </w:p>
        </w:tc>
      </w:tr>
      <w:tr w:rsidR="00D738BD" w:rsidRPr="00D738BD" w14:paraId="6D2BB905" w14:textId="77777777" w:rsidTr="004E7940">
        <w:tc>
          <w:tcPr>
            <w:tcW w:w="720" w:type="dxa"/>
            <w:tcBorders>
              <w:left w:val="single" w:sz="1" w:space="0" w:color="000000"/>
              <w:bottom w:val="single" w:sz="1" w:space="0" w:color="000000"/>
            </w:tcBorders>
            <w:shd w:val="clear" w:color="auto" w:fill="auto"/>
          </w:tcPr>
          <w:p w14:paraId="24BA9E92"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2662144B"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1BB13F24"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79CFFCE6"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3B2605EE"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3CBE5766" w14:textId="77777777" w:rsidR="008433B8" w:rsidRPr="00D738BD" w:rsidRDefault="008433B8" w:rsidP="004710E4">
            <w:pPr>
              <w:pStyle w:val="TableContents"/>
              <w:snapToGrid w:val="0"/>
              <w:jc w:val="both"/>
            </w:pPr>
          </w:p>
        </w:tc>
      </w:tr>
      <w:tr w:rsidR="00D738BD" w:rsidRPr="00D738BD" w14:paraId="270BC719" w14:textId="77777777" w:rsidTr="004E7940">
        <w:tc>
          <w:tcPr>
            <w:tcW w:w="720" w:type="dxa"/>
            <w:tcBorders>
              <w:left w:val="single" w:sz="1" w:space="0" w:color="000000"/>
              <w:bottom w:val="single" w:sz="1" w:space="0" w:color="000000"/>
            </w:tcBorders>
            <w:shd w:val="clear" w:color="auto" w:fill="auto"/>
          </w:tcPr>
          <w:p w14:paraId="4165F445"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7F58D3DA"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0DC45BC4"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41013490"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664A414A"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49B7B0F0" w14:textId="77777777" w:rsidR="008433B8" w:rsidRPr="00D738BD" w:rsidRDefault="008433B8" w:rsidP="004710E4">
            <w:pPr>
              <w:pStyle w:val="TableContents"/>
              <w:snapToGrid w:val="0"/>
              <w:jc w:val="both"/>
            </w:pPr>
          </w:p>
        </w:tc>
      </w:tr>
      <w:tr w:rsidR="00D738BD" w:rsidRPr="00D738BD" w14:paraId="07B0C868" w14:textId="77777777" w:rsidTr="004E7940">
        <w:tc>
          <w:tcPr>
            <w:tcW w:w="720" w:type="dxa"/>
            <w:tcBorders>
              <w:left w:val="single" w:sz="1" w:space="0" w:color="000000"/>
              <w:bottom w:val="single" w:sz="1" w:space="0" w:color="000000"/>
            </w:tcBorders>
            <w:shd w:val="clear" w:color="auto" w:fill="auto"/>
          </w:tcPr>
          <w:p w14:paraId="5335BC3C"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4F8318B2"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735748C4"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768F7AD1"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79678840"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13E307D9" w14:textId="77777777" w:rsidR="008433B8" w:rsidRPr="00D738BD" w:rsidRDefault="008433B8" w:rsidP="004710E4">
            <w:pPr>
              <w:pStyle w:val="TableContents"/>
              <w:snapToGrid w:val="0"/>
              <w:jc w:val="both"/>
            </w:pPr>
          </w:p>
        </w:tc>
      </w:tr>
      <w:tr w:rsidR="00D738BD" w:rsidRPr="00D738BD" w14:paraId="465F82A8" w14:textId="77777777" w:rsidTr="004E7940">
        <w:tc>
          <w:tcPr>
            <w:tcW w:w="720" w:type="dxa"/>
            <w:tcBorders>
              <w:left w:val="single" w:sz="1" w:space="0" w:color="000000"/>
              <w:bottom w:val="single" w:sz="1" w:space="0" w:color="000000"/>
            </w:tcBorders>
            <w:shd w:val="clear" w:color="auto" w:fill="auto"/>
          </w:tcPr>
          <w:p w14:paraId="2404F694" w14:textId="77777777" w:rsidR="008433B8" w:rsidRPr="00D738BD" w:rsidRDefault="008433B8" w:rsidP="004710E4">
            <w:pPr>
              <w:pStyle w:val="TableContents"/>
              <w:snapToGrid w:val="0"/>
              <w:jc w:val="both"/>
            </w:pPr>
          </w:p>
        </w:tc>
        <w:tc>
          <w:tcPr>
            <w:tcW w:w="3150" w:type="dxa"/>
            <w:tcBorders>
              <w:left w:val="single" w:sz="1" w:space="0" w:color="000000"/>
              <w:bottom w:val="single" w:sz="1" w:space="0" w:color="000000"/>
            </w:tcBorders>
            <w:shd w:val="clear" w:color="auto" w:fill="auto"/>
          </w:tcPr>
          <w:p w14:paraId="6D745977" w14:textId="77777777" w:rsidR="008433B8" w:rsidRPr="00D738BD" w:rsidRDefault="008433B8" w:rsidP="004710E4">
            <w:pPr>
              <w:pStyle w:val="TableContents"/>
              <w:snapToGrid w:val="0"/>
              <w:jc w:val="both"/>
            </w:pPr>
          </w:p>
        </w:tc>
        <w:tc>
          <w:tcPr>
            <w:tcW w:w="1620" w:type="dxa"/>
            <w:tcBorders>
              <w:left w:val="single" w:sz="1" w:space="0" w:color="000000"/>
              <w:bottom w:val="single" w:sz="1" w:space="0" w:color="000000"/>
            </w:tcBorders>
            <w:shd w:val="clear" w:color="auto" w:fill="auto"/>
          </w:tcPr>
          <w:p w14:paraId="239911EF" w14:textId="77777777" w:rsidR="008433B8" w:rsidRPr="00D738BD" w:rsidRDefault="008433B8" w:rsidP="004710E4">
            <w:pPr>
              <w:pStyle w:val="TableContents"/>
              <w:snapToGrid w:val="0"/>
              <w:jc w:val="both"/>
            </w:pPr>
          </w:p>
        </w:tc>
        <w:tc>
          <w:tcPr>
            <w:tcW w:w="5040" w:type="dxa"/>
            <w:tcBorders>
              <w:left w:val="single" w:sz="1" w:space="0" w:color="000000"/>
              <w:bottom w:val="single" w:sz="1" w:space="0" w:color="000000"/>
            </w:tcBorders>
            <w:shd w:val="clear" w:color="auto" w:fill="auto"/>
          </w:tcPr>
          <w:p w14:paraId="4251C049" w14:textId="77777777" w:rsidR="008433B8" w:rsidRPr="00D738BD" w:rsidRDefault="008433B8" w:rsidP="004710E4">
            <w:pPr>
              <w:pStyle w:val="TableContents"/>
              <w:snapToGrid w:val="0"/>
              <w:jc w:val="both"/>
            </w:pPr>
          </w:p>
        </w:tc>
        <w:tc>
          <w:tcPr>
            <w:tcW w:w="2520" w:type="dxa"/>
            <w:tcBorders>
              <w:left w:val="single" w:sz="1" w:space="0" w:color="000000"/>
              <w:bottom w:val="single" w:sz="1" w:space="0" w:color="000000"/>
            </w:tcBorders>
            <w:shd w:val="clear" w:color="auto" w:fill="auto"/>
          </w:tcPr>
          <w:p w14:paraId="554A8EC7" w14:textId="77777777" w:rsidR="008433B8" w:rsidRPr="00D738BD" w:rsidRDefault="008433B8" w:rsidP="004710E4">
            <w:pPr>
              <w:pStyle w:val="TableContents"/>
              <w:snapToGrid w:val="0"/>
              <w:jc w:val="both"/>
            </w:pPr>
          </w:p>
        </w:tc>
        <w:tc>
          <w:tcPr>
            <w:tcW w:w="1920" w:type="dxa"/>
            <w:tcBorders>
              <w:left w:val="single" w:sz="1" w:space="0" w:color="000000"/>
              <w:bottom w:val="single" w:sz="1" w:space="0" w:color="000000"/>
              <w:right w:val="single" w:sz="1" w:space="0" w:color="000000"/>
            </w:tcBorders>
            <w:shd w:val="clear" w:color="auto" w:fill="auto"/>
          </w:tcPr>
          <w:p w14:paraId="28545577" w14:textId="77777777" w:rsidR="008433B8" w:rsidRPr="00D738BD" w:rsidRDefault="008433B8" w:rsidP="004710E4">
            <w:pPr>
              <w:pStyle w:val="TableContents"/>
              <w:snapToGrid w:val="0"/>
              <w:jc w:val="both"/>
            </w:pPr>
          </w:p>
        </w:tc>
      </w:tr>
    </w:tbl>
    <w:p w14:paraId="1C1589B5" w14:textId="77777777" w:rsidR="004E7940" w:rsidRDefault="004E7940" w:rsidP="004710E4">
      <w:pPr>
        <w:spacing w:after="115"/>
        <w:jc w:val="both"/>
        <w:rPr>
          <w:i/>
        </w:rPr>
      </w:pPr>
    </w:p>
    <w:p w14:paraId="110B9F7D" w14:textId="104FF544" w:rsidR="008433B8" w:rsidRPr="004E7940" w:rsidRDefault="004E7940" w:rsidP="004710E4">
      <w:pPr>
        <w:spacing w:after="115"/>
        <w:jc w:val="both"/>
        <w:rPr>
          <w:b/>
        </w:rPr>
      </w:pPr>
      <w:r w:rsidRPr="00D738BD">
        <w:rPr>
          <w:i/>
        </w:rPr>
        <w:t xml:space="preserve"> </w:t>
      </w:r>
      <w:r w:rsidRPr="004E7940">
        <w:rPr>
          <w:b/>
          <w:i/>
        </w:rPr>
        <w:t>Ghi chú: Khách hàng photo CCCD của tất cả các nhân khẩu cần đăng ký định mức nước hoặc mang CCCD bản chính để đối chiếu.</w:t>
      </w:r>
    </w:p>
    <w:p w14:paraId="3CF9D832" w14:textId="7515ED24" w:rsidR="006F108E" w:rsidRPr="004E7940" w:rsidRDefault="004E7940" w:rsidP="004E7940">
      <w:pPr>
        <w:spacing w:after="60"/>
        <w:ind w:firstLine="567"/>
        <w:jc w:val="both"/>
        <w:rPr>
          <w:bCs/>
        </w:rPr>
      </w:pPr>
      <w:r>
        <w:rPr>
          <w:bCs/>
        </w:rPr>
        <w:t>Khách hàng</w:t>
      </w:r>
      <w:r w:rsidR="006F108E" w:rsidRPr="00D738BD">
        <w:rPr>
          <w:bCs/>
        </w:rPr>
        <w:t xml:space="preserve"> cam kết:</w:t>
      </w:r>
    </w:p>
    <w:p w14:paraId="630B238A" w14:textId="77777777" w:rsidR="006F108E" w:rsidRPr="00D738BD" w:rsidRDefault="006F108E" w:rsidP="004E7940">
      <w:pPr>
        <w:pStyle w:val="ListParagraph"/>
        <w:spacing w:after="60" w:line="240" w:lineRule="auto"/>
        <w:ind w:left="567"/>
        <w:contextualSpacing w:val="0"/>
        <w:jc w:val="both"/>
        <w:rPr>
          <w:rFonts w:ascii="Times New Roman" w:hAnsi="Times New Roman"/>
          <w:bCs/>
          <w:sz w:val="24"/>
          <w:szCs w:val="24"/>
        </w:rPr>
      </w:pPr>
      <w:r w:rsidRPr="00D738BD">
        <w:rPr>
          <w:rFonts w:ascii="Times New Roman" w:hAnsi="Times New Roman"/>
          <w:sz w:val="24"/>
          <w:szCs w:val="24"/>
        </w:rPr>
        <w:t xml:space="preserve">- </w:t>
      </w:r>
      <w:r w:rsidRPr="00D738BD">
        <w:rPr>
          <w:rFonts w:ascii="Times New Roman" w:hAnsi="Times New Roman"/>
          <w:bCs/>
          <w:sz w:val="24"/>
          <w:szCs w:val="24"/>
        </w:rPr>
        <w:t>Thu tiền nước của người thuê nhà đúng giá nước sinh hoạt theo quy định hiện hành của UBND Thành phố Hồ Chí Minh.</w:t>
      </w:r>
    </w:p>
    <w:p w14:paraId="1F8E2689" w14:textId="77777777" w:rsidR="006F108E" w:rsidRPr="00D738BD" w:rsidRDefault="006F108E" w:rsidP="004E7940">
      <w:pPr>
        <w:pStyle w:val="ListParagraph"/>
        <w:spacing w:after="60" w:line="240" w:lineRule="auto"/>
        <w:ind w:left="567"/>
        <w:contextualSpacing w:val="0"/>
        <w:jc w:val="both"/>
        <w:rPr>
          <w:rFonts w:ascii="Times New Roman" w:hAnsi="Times New Roman"/>
          <w:bCs/>
          <w:sz w:val="24"/>
          <w:szCs w:val="24"/>
        </w:rPr>
      </w:pPr>
      <w:r w:rsidRPr="00D738BD">
        <w:rPr>
          <w:rFonts w:ascii="Times New Roman" w:hAnsi="Times New Roman"/>
          <w:bCs/>
          <w:sz w:val="24"/>
          <w:szCs w:val="24"/>
        </w:rPr>
        <w:t>- Khai báo và đăng ký lại định mức đúng thực tế khi có số người tăng/giảm.</w:t>
      </w:r>
    </w:p>
    <w:p w14:paraId="13FFF825" w14:textId="77777777" w:rsidR="006F108E" w:rsidRPr="00D738BD" w:rsidRDefault="006F108E" w:rsidP="004E7940">
      <w:pPr>
        <w:pStyle w:val="ListParagraph"/>
        <w:spacing w:after="60" w:line="240" w:lineRule="auto"/>
        <w:ind w:left="567"/>
        <w:contextualSpacing w:val="0"/>
        <w:jc w:val="both"/>
        <w:rPr>
          <w:rFonts w:ascii="Times New Roman" w:hAnsi="Times New Roman"/>
          <w:bCs/>
          <w:spacing w:val="-4"/>
          <w:sz w:val="24"/>
          <w:szCs w:val="24"/>
        </w:rPr>
      </w:pPr>
      <w:r w:rsidRPr="00D738BD">
        <w:rPr>
          <w:rFonts w:ascii="Times New Roman" w:hAnsi="Times New Roman"/>
          <w:bCs/>
          <w:spacing w:val="-4"/>
          <w:sz w:val="24"/>
          <w:szCs w:val="24"/>
        </w:rPr>
        <w:t>- Nếu không thực hiện đúng cam kết, tôi hoàn toàn chịu trách nhiệm và đồng ý bị truy thu tiền nước do chênh lệch về định mức, giá biểu theo quy định hiện hành.</w:t>
      </w:r>
    </w:p>
    <w:p w14:paraId="0D41A4A8" w14:textId="65376A33" w:rsidR="006F108E" w:rsidRDefault="006F108E" w:rsidP="004E7940">
      <w:pPr>
        <w:pStyle w:val="ListParagraph"/>
        <w:spacing w:after="60" w:line="240" w:lineRule="auto"/>
        <w:ind w:left="567"/>
        <w:contextualSpacing w:val="0"/>
        <w:jc w:val="both"/>
        <w:rPr>
          <w:rFonts w:ascii="Times New Roman" w:hAnsi="Times New Roman"/>
          <w:bCs/>
          <w:sz w:val="24"/>
          <w:szCs w:val="24"/>
        </w:rPr>
      </w:pPr>
      <w:r w:rsidRPr="00D738BD">
        <w:rPr>
          <w:rFonts w:ascii="Times New Roman" w:hAnsi="Times New Roman"/>
          <w:bCs/>
          <w:sz w:val="24"/>
          <w:szCs w:val="24"/>
        </w:rPr>
        <w:t>- Sau 1</w:t>
      </w:r>
      <w:r w:rsidR="004E7940">
        <w:rPr>
          <w:rFonts w:ascii="Times New Roman" w:hAnsi="Times New Roman"/>
          <w:bCs/>
          <w:sz w:val="24"/>
          <w:szCs w:val="24"/>
        </w:rPr>
        <w:t xml:space="preserve">2 </w:t>
      </w:r>
      <w:r w:rsidRPr="00D738BD">
        <w:rPr>
          <w:rFonts w:ascii="Times New Roman" w:hAnsi="Times New Roman"/>
          <w:bCs/>
          <w:sz w:val="24"/>
          <w:szCs w:val="24"/>
        </w:rPr>
        <w:t>tháng hoặc hết thời hạn định mức, nếu tôi không đăng ký lại thì Công ty điều chỉnh định mức bằng 0m</w:t>
      </w:r>
      <w:r w:rsidRPr="00D738BD">
        <w:rPr>
          <w:rFonts w:ascii="Times New Roman" w:hAnsi="Times New Roman"/>
          <w:bCs/>
          <w:sz w:val="24"/>
          <w:szCs w:val="24"/>
          <w:vertAlign w:val="superscript"/>
        </w:rPr>
        <w:t>3</w:t>
      </w:r>
      <w:r w:rsidRPr="00D738BD">
        <w:rPr>
          <w:rFonts w:ascii="Times New Roman" w:hAnsi="Times New Roman"/>
          <w:bCs/>
          <w:sz w:val="24"/>
          <w:szCs w:val="24"/>
        </w:rPr>
        <w:t>.</w:t>
      </w:r>
    </w:p>
    <w:p w14:paraId="19F20491" w14:textId="77777777" w:rsidR="004E7940" w:rsidRPr="00D738BD" w:rsidRDefault="004E7940" w:rsidP="004710E4">
      <w:pPr>
        <w:pStyle w:val="ListParagraph"/>
        <w:spacing w:after="60" w:line="240" w:lineRule="auto"/>
        <w:contextualSpacing w:val="0"/>
        <w:jc w:val="both"/>
        <w:rPr>
          <w:rFonts w:ascii="Times New Roman" w:hAnsi="Times New Roman"/>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7142"/>
      </w:tblGrid>
      <w:tr w:rsidR="00D738BD" w:rsidRPr="00D738BD" w14:paraId="47ACFAEB" w14:textId="77777777" w:rsidTr="00BD239B">
        <w:tc>
          <w:tcPr>
            <w:tcW w:w="7582" w:type="dxa"/>
          </w:tcPr>
          <w:p w14:paraId="2430588E" w14:textId="07B495F6" w:rsidR="002A721E" w:rsidRPr="00D738BD" w:rsidRDefault="002A721E" w:rsidP="009D630F">
            <w:pPr>
              <w:pStyle w:val="ListParagraph"/>
              <w:spacing w:before="120" w:after="120"/>
              <w:ind w:left="0"/>
              <w:jc w:val="both"/>
              <w:rPr>
                <w:rFonts w:ascii="Times New Roman" w:hAnsi="Times New Roman"/>
                <w:bCs/>
                <w:sz w:val="24"/>
                <w:szCs w:val="24"/>
              </w:rPr>
            </w:pPr>
            <w:bookmarkStart w:id="0" w:name="_GoBack"/>
            <w:r w:rsidRPr="00D738BD">
              <w:rPr>
                <w:rFonts w:ascii="Times New Roman" w:hAnsi="Times New Roman"/>
                <w:b/>
                <w:bCs/>
                <w:sz w:val="24"/>
                <w:szCs w:val="24"/>
              </w:rPr>
              <w:t xml:space="preserve">              XÁC NHẬN CỦA CÔNG AN PHƯỜNG </w:t>
            </w:r>
          </w:p>
        </w:tc>
        <w:tc>
          <w:tcPr>
            <w:tcW w:w="7573" w:type="dxa"/>
          </w:tcPr>
          <w:p w14:paraId="6DC207AA" w14:textId="35E9C2ED" w:rsidR="00C2381B" w:rsidRPr="00D738BD" w:rsidRDefault="002A721E" w:rsidP="009D630F">
            <w:pPr>
              <w:pStyle w:val="ListParagraph"/>
              <w:spacing w:before="120" w:after="120"/>
              <w:ind w:left="0"/>
              <w:jc w:val="both"/>
              <w:rPr>
                <w:rFonts w:ascii="Times New Roman" w:hAnsi="Times New Roman"/>
                <w:bCs/>
                <w:sz w:val="24"/>
                <w:szCs w:val="24"/>
              </w:rPr>
            </w:pPr>
            <w:r w:rsidRPr="00D738BD">
              <w:rPr>
                <w:rFonts w:ascii="Times New Roman" w:hAnsi="Times New Roman"/>
                <w:b/>
                <w:sz w:val="24"/>
                <w:szCs w:val="24"/>
              </w:rPr>
              <w:t xml:space="preserve">                                   ĐẠI DIỆN CHỦ HỘ/ BAN QL CHUNG CƯ</w:t>
            </w:r>
          </w:p>
        </w:tc>
      </w:tr>
      <w:bookmarkEnd w:id="0"/>
    </w:tbl>
    <w:p w14:paraId="7B468394" w14:textId="77777777" w:rsidR="006F108E" w:rsidRPr="00D738BD" w:rsidRDefault="006F108E" w:rsidP="004710E4">
      <w:pPr>
        <w:tabs>
          <w:tab w:val="left" w:pos="5670"/>
          <w:tab w:val="right" w:leader="dot" w:pos="9781"/>
        </w:tabs>
        <w:jc w:val="both"/>
        <w:rPr>
          <w:b/>
        </w:rPr>
        <w:sectPr w:rsidR="006F108E" w:rsidRPr="00D738BD" w:rsidSect="004E7940">
          <w:pgSz w:w="16839" w:h="11907" w:orient="landscape" w:code="9"/>
          <w:pgMar w:top="851" w:right="963" w:bottom="510" w:left="851" w:header="720" w:footer="720" w:gutter="0"/>
          <w:cols w:space="720"/>
          <w:docGrid w:linePitch="600" w:charSpace="32768"/>
        </w:sectPr>
      </w:pPr>
    </w:p>
    <w:p w14:paraId="0E186490" w14:textId="728F9100" w:rsidR="00701AEF" w:rsidRPr="00D738BD" w:rsidRDefault="00701AEF" w:rsidP="00BD239B">
      <w:pPr>
        <w:suppressAutoHyphens w:val="0"/>
        <w:jc w:val="both"/>
        <w:rPr>
          <w:b/>
        </w:rPr>
      </w:pPr>
    </w:p>
    <w:sectPr w:rsidR="00701AEF" w:rsidRPr="00D738BD" w:rsidSect="00BD239B">
      <w:pgSz w:w="16839" w:h="11907" w:orient="landscape" w:code="9"/>
      <w:pgMar w:top="851" w:right="454" w:bottom="510" w:left="51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D0F3" w14:textId="77777777" w:rsidR="00E81FB2" w:rsidRDefault="00E81FB2" w:rsidP="00B2370E">
      <w:r>
        <w:separator/>
      </w:r>
    </w:p>
  </w:endnote>
  <w:endnote w:type="continuationSeparator" w:id="0">
    <w:p w14:paraId="029C1136" w14:textId="77777777" w:rsidR="00E81FB2" w:rsidRDefault="00E81FB2"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D0C36" w14:textId="77777777" w:rsidR="00E81FB2" w:rsidRDefault="00E81FB2" w:rsidP="00B2370E">
      <w:r>
        <w:separator/>
      </w:r>
    </w:p>
  </w:footnote>
  <w:footnote w:type="continuationSeparator" w:id="0">
    <w:p w14:paraId="18DDB594" w14:textId="77777777" w:rsidR="00E81FB2" w:rsidRDefault="00E81FB2"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10.7pt;height:10.7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2"/>
  </w:num>
  <w:num w:numId="6">
    <w:abstractNumId w:val="33"/>
  </w:num>
  <w:num w:numId="7">
    <w:abstractNumId w:val="31"/>
  </w:num>
  <w:num w:numId="8">
    <w:abstractNumId w:val="9"/>
  </w:num>
  <w:num w:numId="9">
    <w:abstractNumId w:val="15"/>
  </w:num>
  <w:num w:numId="10">
    <w:abstractNumId w:val="3"/>
  </w:num>
  <w:num w:numId="11">
    <w:abstractNumId w:val="29"/>
  </w:num>
  <w:num w:numId="12">
    <w:abstractNumId w:val="23"/>
  </w:num>
  <w:num w:numId="13">
    <w:abstractNumId w:val="19"/>
  </w:num>
  <w:num w:numId="14">
    <w:abstractNumId w:val="17"/>
  </w:num>
  <w:num w:numId="15">
    <w:abstractNumId w:val="28"/>
  </w:num>
  <w:num w:numId="16">
    <w:abstractNumId w:val="6"/>
  </w:num>
  <w:num w:numId="17">
    <w:abstractNumId w:val="16"/>
  </w:num>
  <w:num w:numId="18">
    <w:abstractNumId w:val="13"/>
  </w:num>
  <w:num w:numId="19">
    <w:abstractNumId w:val="12"/>
  </w:num>
  <w:num w:numId="20">
    <w:abstractNumId w:val="22"/>
  </w:num>
  <w:num w:numId="21">
    <w:abstractNumId w:val="8"/>
  </w:num>
  <w:num w:numId="22">
    <w:abstractNumId w:val="24"/>
  </w:num>
  <w:num w:numId="23">
    <w:abstractNumId w:val="21"/>
  </w:num>
  <w:num w:numId="24">
    <w:abstractNumId w:val="5"/>
  </w:num>
  <w:num w:numId="25">
    <w:abstractNumId w:val="10"/>
  </w:num>
  <w:num w:numId="26">
    <w:abstractNumId w:val="7"/>
  </w:num>
  <w:num w:numId="27">
    <w:abstractNumId w:val="4"/>
  </w:num>
  <w:num w:numId="28">
    <w:abstractNumId w:val="18"/>
  </w:num>
  <w:num w:numId="29">
    <w:abstractNumId w:val="11"/>
  </w:num>
  <w:num w:numId="30">
    <w:abstractNumId w:val="25"/>
  </w:num>
  <w:num w:numId="31">
    <w:abstractNumId w:val="27"/>
  </w:num>
  <w:num w:numId="32">
    <w:abstractNumId w:val="26"/>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4B07"/>
    <w:rsid w:val="00017D14"/>
    <w:rsid w:val="00017ED0"/>
    <w:rsid w:val="00021294"/>
    <w:rsid w:val="0003188C"/>
    <w:rsid w:val="00035DB7"/>
    <w:rsid w:val="00050011"/>
    <w:rsid w:val="00054DC9"/>
    <w:rsid w:val="0007143F"/>
    <w:rsid w:val="00077161"/>
    <w:rsid w:val="00080CE6"/>
    <w:rsid w:val="00084549"/>
    <w:rsid w:val="00091031"/>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60DC8"/>
    <w:rsid w:val="00364481"/>
    <w:rsid w:val="00384D48"/>
    <w:rsid w:val="003A2263"/>
    <w:rsid w:val="003A2E8B"/>
    <w:rsid w:val="003A377C"/>
    <w:rsid w:val="003B637A"/>
    <w:rsid w:val="003B7B99"/>
    <w:rsid w:val="003C1805"/>
    <w:rsid w:val="003C6431"/>
    <w:rsid w:val="003D02EA"/>
    <w:rsid w:val="003E0C94"/>
    <w:rsid w:val="003E32E2"/>
    <w:rsid w:val="003F3C87"/>
    <w:rsid w:val="003F6ADD"/>
    <w:rsid w:val="00401F26"/>
    <w:rsid w:val="0041183D"/>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45E3B"/>
    <w:rsid w:val="00547A54"/>
    <w:rsid w:val="00551917"/>
    <w:rsid w:val="00553069"/>
    <w:rsid w:val="00555E0F"/>
    <w:rsid w:val="00561F71"/>
    <w:rsid w:val="00572F7E"/>
    <w:rsid w:val="005811D6"/>
    <w:rsid w:val="005A2129"/>
    <w:rsid w:val="005A2FB1"/>
    <w:rsid w:val="005B7779"/>
    <w:rsid w:val="005C1C1E"/>
    <w:rsid w:val="005D288B"/>
    <w:rsid w:val="005E6BA1"/>
    <w:rsid w:val="005E7E6D"/>
    <w:rsid w:val="00600088"/>
    <w:rsid w:val="00606153"/>
    <w:rsid w:val="006131E1"/>
    <w:rsid w:val="006156E7"/>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156E3"/>
    <w:rsid w:val="00723569"/>
    <w:rsid w:val="00727F01"/>
    <w:rsid w:val="007306B4"/>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9EF"/>
    <w:rsid w:val="008209B1"/>
    <w:rsid w:val="008433B8"/>
    <w:rsid w:val="008526F8"/>
    <w:rsid w:val="008A0594"/>
    <w:rsid w:val="008A30E3"/>
    <w:rsid w:val="008A73DC"/>
    <w:rsid w:val="008B0498"/>
    <w:rsid w:val="008B0FC8"/>
    <w:rsid w:val="008B15E7"/>
    <w:rsid w:val="008B4DE9"/>
    <w:rsid w:val="008B6D65"/>
    <w:rsid w:val="008B777C"/>
    <w:rsid w:val="008C40A9"/>
    <w:rsid w:val="008C5049"/>
    <w:rsid w:val="008E395A"/>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42514"/>
    <w:rsid w:val="00A50645"/>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239B"/>
    <w:rsid w:val="00BD743A"/>
    <w:rsid w:val="00BE20BD"/>
    <w:rsid w:val="00BF7842"/>
    <w:rsid w:val="00C14134"/>
    <w:rsid w:val="00C17E17"/>
    <w:rsid w:val="00C204C8"/>
    <w:rsid w:val="00C2381B"/>
    <w:rsid w:val="00C30B16"/>
    <w:rsid w:val="00C3359D"/>
    <w:rsid w:val="00C345AE"/>
    <w:rsid w:val="00C40DD6"/>
    <w:rsid w:val="00C444F4"/>
    <w:rsid w:val="00C46041"/>
    <w:rsid w:val="00C541FD"/>
    <w:rsid w:val="00C56C58"/>
    <w:rsid w:val="00C61218"/>
    <w:rsid w:val="00C77AE8"/>
    <w:rsid w:val="00C829E4"/>
    <w:rsid w:val="00CA39BA"/>
    <w:rsid w:val="00CA75AD"/>
    <w:rsid w:val="00CB2B71"/>
    <w:rsid w:val="00CC29FE"/>
    <w:rsid w:val="00CF190E"/>
    <w:rsid w:val="00CF2B03"/>
    <w:rsid w:val="00CF6A89"/>
    <w:rsid w:val="00D01A98"/>
    <w:rsid w:val="00D1156C"/>
    <w:rsid w:val="00D30DA6"/>
    <w:rsid w:val="00D343CF"/>
    <w:rsid w:val="00D36CFE"/>
    <w:rsid w:val="00D5104F"/>
    <w:rsid w:val="00D512E8"/>
    <w:rsid w:val="00D53437"/>
    <w:rsid w:val="00D65904"/>
    <w:rsid w:val="00D738BD"/>
    <w:rsid w:val="00D766F6"/>
    <w:rsid w:val="00D76EC4"/>
    <w:rsid w:val="00D9488A"/>
    <w:rsid w:val="00DA7CC8"/>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81FB2"/>
    <w:rsid w:val="00E85D54"/>
    <w:rsid w:val="00E92721"/>
    <w:rsid w:val="00EA4477"/>
    <w:rsid w:val="00EB2535"/>
    <w:rsid w:val="00EC25EB"/>
    <w:rsid w:val="00EC6A30"/>
    <w:rsid w:val="00ED0E45"/>
    <w:rsid w:val="00ED32D6"/>
    <w:rsid w:val="00EE7E64"/>
    <w:rsid w:val="00F05FEA"/>
    <w:rsid w:val="00F10091"/>
    <w:rsid w:val="00F26690"/>
    <w:rsid w:val="00F34368"/>
    <w:rsid w:val="00F403C9"/>
    <w:rsid w:val="00F566E6"/>
    <w:rsid w:val="00F60A04"/>
    <w:rsid w:val="00F62F33"/>
    <w:rsid w:val="00F66CED"/>
    <w:rsid w:val="00F72BE3"/>
    <w:rsid w:val="00F73536"/>
    <w:rsid w:val="00F83A4E"/>
    <w:rsid w:val="00FA161A"/>
    <w:rsid w:val="00FC1E0F"/>
    <w:rsid w:val="00FC2603"/>
    <w:rsid w:val="00FC414E"/>
    <w:rsid w:val="00FC63F4"/>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0414-DC7B-4DDC-A420-DA289C6C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2</cp:revision>
  <cp:lastPrinted>2025-02-18T06:55:00Z</cp:lastPrinted>
  <dcterms:created xsi:type="dcterms:W3CDTF">2025-06-01T03:51:00Z</dcterms:created>
  <dcterms:modified xsi:type="dcterms:W3CDTF">2025-06-01T03:51:00Z</dcterms:modified>
</cp:coreProperties>
</file>