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7587D1" w14:textId="2210EBE6" w:rsidR="00AC514A" w:rsidRPr="0086068D" w:rsidRDefault="00AC514A" w:rsidP="004F2291">
      <w:pPr>
        <w:jc w:val="both"/>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B713F1" w:rsidRPr="0086068D" w14:paraId="61AE1876" w14:textId="77777777" w:rsidTr="00A63CDA">
        <w:tc>
          <w:tcPr>
            <w:tcW w:w="5382" w:type="dxa"/>
          </w:tcPr>
          <w:p w14:paraId="45CEE125" w14:textId="77777777" w:rsidR="00B713F1" w:rsidRPr="0086068D" w:rsidRDefault="00B713F1" w:rsidP="00A63CDA">
            <w:pPr>
              <w:tabs>
                <w:tab w:val="center" w:pos="5040"/>
              </w:tabs>
              <w:spacing w:line="400" w:lineRule="exact"/>
              <w:jc w:val="both"/>
              <w:rPr>
                <w:b/>
              </w:rPr>
            </w:pPr>
          </w:p>
        </w:tc>
        <w:tc>
          <w:tcPr>
            <w:tcW w:w="4252" w:type="dxa"/>
          </w:tcPr>
          <w:p w14:paraId="2CA01698" w14:textId="77777777" w:rsidR="00B713F1" w:rsidRPr="0086068D" w:rsidRDefault="00B713F1" w:rsidP="00A63CDA">
            <w:pPr>
              <w:spacing w:after="120"/>
              <w:ind w:right="-720"/>
              <w:jc w:val="both"/>
              <w:rPr>
                <w:lang w:val="vi-VN"/>
              </w:rPr>
            </w:pPr>
            <w:r w:rsidRPr="0086068D">
              <w:rPr>
                <w:lang w:val="vi-VN"/>
              </w:rPr>
              <w:t>Số biên nhận: ..........................................</w:t>
            </w:r>
          </w:p>
          <w:p w14:paraId="148F8A02" w14:textId="77777777" w:rsidR="00B713F1" w:rsidRPr="0086068D" w:rsidRDefault="00B713F1" w:rsidP="00A63CDA">
            <w:pPr>
              <w:spacing w:after="120"/>
              <w:ind w:right="-720"/>
              <w:jc w:val="both"/>
              <w:rPr>
                <w:b/>
              </w:rPr>
            </w:pPr>
            <w:r w:rsidRPr="0086068D">
              <w:rPr>
                <w:lang w:val="vi-VN"/>
              </w:rPr>
              <w:t>Ngày nhận: ............./ ............/20</w:t>
            </w:r>
            <w:r w:rsidRPr="0086068D">
              <w:t>.</w:t>
            </w:r>
            <w:r w:rsidRPr="0086068D">
              <w:rPr>
                <w:lang w:val="vi-VN"/>
              </w:rPr>
              <w:t>............</w:t>
            </w:r>
          </w:p>
        </w:tc>
      </w:tr>
    </w:tbl>
    <w:p w14:paraId="1FD805EB" w14:textId="77777777" w:rsidR="00B713F1" w:rsidRPr="0086068D" w:rsidRDefault="00B713F1" w:rsidP="00B713F1">
      <w:pPr>
        <w:suppressAutoHyphens w:val="0"/>
        <w:jc w:val="both"/>
        <w:rPr>
          <w:b/>
        </w:rPr>
      </w:pPr>
    </w:p>
    <w:p w14:paraId="3D67CC55" w14:textId="77777777" w:rsidR="00B713F1" w:rsidRPr="0086068D" w:rsidRDefault="00B713F1" w:rsidP="00B713F1">
      <w:pPr>
        <w:spacing w:line="360" w:lineRule="auto"/>
        <w:jc w:val="center"/>
        <w:rPr>
          <w:b/>
          <w:sz w:val="26"/>
          <w:szCs w:val="26"/>
        </w:rPr>
      </w:pPr>
      <w:r w:rsidRPr="0086068D">
        <w:rPr>
          <w:b/>
          <w:sz w:val="26"/>
          <w:szCs w:val="26"/>
        </w:rPr>
        <w:t>PHIẾU ĐỀ NGHỊ SANG TÊN HỢP ĐỒNG DỊCH VỤ CẤP NƯỚC</w:t>
      </w:r>
    </w:p>
    <w:p w14:paraId="5216A90D" w14:textId="77777777" w:rsidR="00B713F1" w:rsidRPr="0086068D" w:rsidRDefault="00B713F1" w:rsidP="00B713F1">
      <w:pPr>
        <w:jc w:val="center"/>
      </w:pPr>
      <w:r w:rsidRPr="0086068D">
        <w:rPr>
          <w:sz w:val="26"/>
          <w:szCs w:val="26"/>
          <w:lang w:val="vi-VN"/>
        </w:rPr>
        <w:t xml:space="preserve">Kính gửi : </w:t>
      </w:r>
      <w:r w:rsidRPr="0086068D">
        <w:rPr>
          <w:b/>
          <w:sz w:val="26"/>
          <w:szCs w:val="26"/>
        </w:rPr>
        <w:t>Công ty Cổ phần Cấp nước Trung An</w:t>
      </w:r>
    </w:p>
    <w:p w14:paraId="4A603F33" w14:textId="77777777" w:rsidR="00B713F1" w:rsidRPr="0086068D" w:rsidRDefault="00B713F1" w:rsidP="00B713F1">
      <w:pPr>
        <w:spacing w:line="360" w:lineRule="auto"/>
        <w:ind w:left="1276"/>
        <w:jc w:val="center"/>
      </w:pPr>
    </w:p>
    <w:p w14:paraId="69655B72" w14:textId="4D81B3A1" w:rsidR="00B713F1" w:rsidRPr="0086068D" w:rsidRDefault="00C93622" w:rsidP="00486469">
      <w:pPr>
        <w:tabs>
          <w:tab w:val="right" w:leader="dot" w:pos="9922"/>
        </w:tabs>
        <w:spacing w:line="360" w:lineRule="auto"/>
        <w:jc w:val="both"/>
        <w:rPr>
          <w:sz w:val="26"/>
          <w:szCs w:val="26"/>
        </w:rPr>
      </w:pPr>
      <w:r>
        <w:rPr>
          <w:sz w:val="26"/>
          <w:szCs w:val="26"/>
        </w:rPr>
        <w:t>Họ và tên/</w:t>
      </w:r>
      <w:r w:rsidR="0041198E">
        <w:rPr>
          <w:sz w:val="26"/>
          <w:szCs w:val="26"/>
        </w:rPr>
        <w:t>C</w:t>
      </w:r>
      <w:r>
        <w:rPr>
          <w:sz w:val="26"/>
          <w:szCs w:val="26"/>
        </w:rPr>
        <w:t>ông ty/</w:t>
      </w:r>
      <w:r w:rsidR="0041198E">
        <w:rPr>
          <w:sz w:val="26"/>
          <w:szCs w:val="26"/>
        </w:rPr>
        <w:t>Đ</w:t>
      </w:r>
      <w:r>
        <w:rPr>
          <w:sz w:val="26"/>
          <w:szCs w:val="26"/>
        </w:rPr>
        <w:t>ơn vị</w:t>
      </w:r>
      <w:r w:rsidR="00CC7537">
        <w:rPr>
          <w:sz w:val="26"/>
          <w:szCs w:val="26"/>
        </w:rPr>
        <w:t>)</w:t>
      </w:r>
      <w:r w:rsidR="00B713F1" w:rsidRPr="0086068D">
        <w:rPr>
          <w:sz w:val="26"/>
          <w:szCs w:val="26"/>
        </w:rPr>
        <w:t xml:space="preserve">: </w:t>
      </w:r>
      <w:r w:rsidR="00B713F1" w:rsidRPr="0086068D">
        <w:rPr>
          <w:sz w:val="26"/>
          <w:szCs w:val="26"/>
        </w:rPr>
        <w:tab/>
      </w:r>
    </w:p>
    <w:p w14:paraId="0B96D98F" w14:textId="77777777" w:rsidR="00441924" w:rsidRPr="0086068D" w:rsidRDefault="00441924" w:rsidP="00486469">
      <w:pPr>
        <w:tabs>
          <w:tab w:val="right" w:leader="dot" w:pos="9922"/>
        </w:tabs>
        <w:spacing w:before="120" w:after="120"/>
        <w:jc w:val="both"/>
        <w:rPr>
          <w:rFonts w:eastAsia="SimSun"/>
          <w:iCs/>
          <w:sz w:val="26"/>
          <w:szCs w:val="26"/>
          <w:lang w:eastAsia="zh-CN"/>
        </w:rPr>
      </w:pPr>
      <w:r w:rsidRPr="0086068D">
        <w:rPr>
          <w:rFonts w:eastAsia="SimSun"/>
          <w:iCs/>
          <w:sz w:val="26"/>
          <w:szCs w:val="26"/>
          <w:lang w:eastAsia="zh-CN"/>
        </w:rPr>
        <w:t>Số định danh cá nhân/MST/Mã số đơn vị có quan hệ với ngân sách:</w:t>
      </w:r>
      <w:r w:rsidRPr="0086068D">
        <w:rPr>
          <w:rFonts w:eastAsia="SimSun"/>
          <w:iCs/>
          <w:sz w:val="26"/>
          <w:szCs w:val="26"/>
          <w:lang w:eastAsia="zh-CN"/>
        </w:rPr>
        <w:tab/>
      </w:r>
    </w:p>
    <w:p w14:paraId="056B9745" w14:textId="3524EBDC" w:rsidR="00441924" w:rsidRPr="0086068D" w:rsidRDefault="00441924" w:rsidP="00441924">
      <w:pPr>
        <w:tabs>
          <w:tab w:val="left" w:pos="1134"/>
          <w:tab w:val="right" w:leader="dot" w:pos="9356"/>
        </w:tabs>
        <w:spacing w:before="60"/>
        <w:ind w:left="1134" w:hanging="425"/>
        <w:jc w:val="both"/>
        <w:rPr>
          <w:sz w:val="26"/>
          <w:szCs w:val="26"/>
        </w:rPr>
      </w:pPr>
      <w:r w:rsidRPr="0086068D">
        <w:rPr>
          <w:rFonts w:eastAsia="SimSun"/>
          <w:iCs/>
          <w:sz w:val="26"/>
          <w:szCs w:val="26"/>
          <w:lang w:eastAsia="zh-CN"/>
        </w:rPr>
        <w:sym w:font="Wingdings" w:char="F0A8"/>
      </w:r>
      <w:r w:rsidRPr="0086068D">
        <w:rPr>
          <w:bCs/>
          <w:sz w:val="26"/>
          <w:szCs w:val="26"/>
          <w:lang w:val="vi-VN"/>
        </w:rPr>
        <w:t xml:space="preserve"> </w:t>
      </w:r>
      <w:r w:rsidRPr="0086068D">
        <w:rPr>
          <w:bCs/>
          <w:sz w:val="26"/>
          <w:szCs w:val="26"/>
          <w:lang w:val="vi-VN"/>
        </w:rPr>
        <w:tab/>
        <w:t>Tôi không muốn cung cấp số định danh cá nhân/MST/Mã số đơn vị có quan hệ với ngân sách.</w:t>
      </w:r>
    </w:p>
    <w:p w14:paraId="70720F09" w14:textId="1D00F8F1" w:rsidR="00B713F1" w:rsidRPr="0086068D" w:rsidRDefault="00B713F1" w:rsidP="00486469">
      <w:pPr>
        <w:tabs>
          <w:tab w:val="right" w:leader="dot" w:pos="9922"/>
        </w:tabs>
        <w:spacing w:line="360" w:lineRule="auto"/>
        <w:jc w:val="both"/>
        <w:rPr>
          <w:sz w:val="26"/>
          <w:szCs w:val="26"/>
        </w:rPr>
      </w:pPr>
      <w:r w:rsidRPr="0086068D">
        <w:rPr>
          <w:sz w:val="26"/>
          <w:szCs w:val="26"/>
        </w:rPr>
        <w:t xml:space="preserve">Thường trú tại: </w:t>
      </w:r>
      <w:r w:rsidRPr="0086068D">
        <w:rPr>
          <w:sz w:val="26"/>
          <w:szCs w:val="26"/>
        </w:rPr>
        <w:tab/>
      </w:r>
    </w:p>
    <w:p w14:paraId="62B7B850" w14:textId="367A0CBF" w:rsidR="00B713F1" w:rsidRPr="0086068D" w:rsidRDefault="00B713F1" w:rsidP="00486469">
      <w:pPr>
        <w:tabs>
          <w:tab w:val="right" w:leader="dot" w:pos="9922"/>
        </w:tabs>
        <w:spacing w:line="360" w:lineRule="auto"/>
        <w:jc w:val="both"/>
        <w:rPr>
          <w:sz w:val="26"/>
          <w:szCs w:val="26"/>
        </w:rPr>
      </w:pPr>
      <w:r w:rsidRPr="0086068D">
        <w:rPr>
          <w:sz w:val="26"/>
          <w:szCs w:val="26"/>
        </w:rPr>
        <w:t xml:space="preserve">Điện thoại liên hệ: </w:t>
      </w:r>
      <w:r w:rsidRPr="0086068D">
        <w:rPr>
          <w:sz w:val="26"/>
          <w:szCs w:val="26"/>
        </w:rPr>
        <w:tab/>
      </w:r>
    </w:p>
    <w:p w14:paraId="3D26D291" w14:textId="56D4388F" w:rsidR="00B713F1" w:rsidRPr="0086068D" w:rsidRDefault="00B713F1" w:rsidP="00B713F1">
      <w:pPr>
        <w:tabs>
          <w:tab w:val="right" w:leader="dot" w:pos="6521"/>
        </w:tabs>
        <w:spacing w:line="360" w:lineRule="auto"/>
        <w:jc w:val="both"/>
        <w:rPr>
          <w:sz w:val="26"/>
          <w:szCs w:val="26"/>
        </w:rPr>
      </w:pPr>
      <w:r w:rsidRPr="0086068D">
        <w:rPr>
          <w:sz w:val="26"/>
          <w:szCs w:val="26"/>
        </w:rPr>
        <w:t>Nay tôi đề nghị quý Công ty sang tên Hợp đồng dịch vụ cấp nước của đồng hồ nước có:</w:t>
      </w:r>
    </w:p>
    <w:p w14:paraId="1568E809" w14:textId="7A62D1AE" w:rsidR="00B713F1" w:rsidRPr="0086068D" w:rsidRDefault="00B713F1" w:rsidP="00486469">
      <w:pPr>
        <w:tabs>
          <w:tab w:val="right" w:leader="dot" w:pos="4111"/>
          <w:tab w:val="left" w:pos="4536"/>
          <w:tab w:val="right" w:leader="dot" w:pos="9922"/>
        </w:tabs>
        <w:spacing w:line="360" w:lineRule="auto"/>
        <w:jc w:val="both"/>
        <w:rPr>
          <w:sz w:val="26"/>
          <w:szCs w:val="26"/>
        </w:rPr>
      </w:pPr>
      <w:r w:rsidRPr="0086068D">
        <w:rPr>
          <w:sz w:val="26"/>
          <w:szCs w:val="26"/>
        </w:rPr>
        <w:t xml:space="preserve">Danh bạ: </w:t>
      </w:r>
      <w:r w:rsidRPr="0086068D">
        <w:rPr>
          <w:sz w:val="26"/>
          <w:szCs w:val="26"/>
        </w:rPr>
        <w:tab/>
      </w:r>
      <w:r w:rsidRPr="0086068D">
        <w:rPr>
          <w:sz w:val="26"/>
          <w:szCs w:val="26"/>
        </w:rPr>
        <w:tab/>
        <w:t xml:space="preserve">Hợp đồng: </w:t>
      </w:r>
      <w:r w:rsidRPr="0086068D">
        <w:rPr>
          <w:sz w:val="26"/>
          <w:szCs w:val="26"/>
        </w:rPr>
        <w:tab/>
      </w:r>
    </w:p>
    <w:p w14:paraId="749A4F33" w14:textId="0C0FAFC0" w:rsidR="00B713F1" w:rsidRPr="0086068D" w:rsidRDefault="00B713F1" w:rsidP="00486469">
      <w:pPr>
        <w:tabs>
          <w:tab w:val="right" w:leader="dot" w:pos="9922"/>
        </w:tabs>
        <w:spacing w:line="360" w:lineRule="auto"/>
        <w:jc w:val="both"/>
        <w:rPr>
          <w:sz w:val="26"/>
          <w:szCs w:val="26"/>
        </w:rPr>
      </w:pPr>
      <w:r w:rsidRPr="0086068D">
        <w:rPr>
          <w:sz w:val="26"/>
          <w:szCs w:val="26"/>
        </w:rPr>
        <w:t xml:space="preserve">Địa chỉ đặt đồng hồ nước: </w:t>
      </w:r>
      <w:r w:rsidRPr="0086068D">
        <w:rPr>
          <w:sz w:val="26"/>
          <w:szCs w:val="26"/>
        </w:rPr>
        <w:tab/>
      </w:r>
    </w:p>
    <w:p w14:paraId="50D6051B" w14:textId="3D8ECB07" w:rsidR="00B713F1" w:rsidRPr="0086068D" w:rsidRDefault="00B713F1" w:rsidP="00486469">
      <w:pPr>
        <w:tabs>
          <w:tab w:val="right" w:leader="dot" w:pos="9922"/>
        </w:tabs>
        <w:spacing w:line="360" w:lineRule="auto"/>
        <w:jc w:val="both"/>
        <w:rPr>
          <w:sz w:val="26"/>
          <w:szCs w:val="26"/>
        </w:rPr>
      </w:pPr>
      <w:r w:rsidRPr="0086068D">
        <w:rPr>
          <w:sz w:val="26"/>
          <w:szCs w:val="26"/>
        </w:rPr>
        <w:tab/>
      </w:r>
    </w:p>
    <w:p w14:paraId="5EDD3EA1" w14:textId="10BFD97B" w:rsidR="00B713F1" w:rsidRPr="0086068D" w:rsidRDefault="00B713F1" w:rsidP="00B713F1">
      <w:pPr>
        <w:tabs>
          <w:tab w:val="right" w:leader="dot" w:pos="6237"/>
          <w:tab w:val="right" w:leader="dot" w:pos="9781"/>
        </w:tabs>
        <w:spacing w:line="360" w:lineRule="auto"/>
        <w:jc w:val="both"/>
        <w:rPr>
          <w:sz w:val="26"/>
          <w:szCs w:val="26"/>
        </w:rPr>
      </w:pPr>
      <w:r w:rsidRPr="0086068D">
        <w:rPr>
          <w:sz w:val="26"/>
          <w:szCs w:val="26"/>
        </w:rPr>
        <w:t>Hiện do Ông (Bà):</w:t>
      </w:r>
      <w:r w:rsidRPr="0086068D">
        <w:rPr>
          <w:sz w:val="26"/>
          <w:szCs w:val="26"/>
        </w:rPr>
        <w:tab/>
      </w:r>
      <w:r w:rsidRPr="0086068D">
        <w:rPr>
          <w:sz w:val="26"/>
          <w:szCs w:val="26"/>
        </w:rPr>
        <w:tab/>
        <w:t xml:space="preserve"> đứng tên trên Hợp đồng.</w:t>
      </w:r>
    </w:p>
    <w:p w14:paraId="68B87DED" w14:textId="43B8036A" w:rsidR="00B713F1" w:rsidRPr="0086068D" w:rsidRDefault="00B713F1" w:rsidP="00B713F1">
      <w:pPr>
        <w:tabs>
          <w:tab w:val="center" w:leader="dot" w:pos="6237"/>
          <w:tab w:val="right" w:leader="dot" w:pos="9452"/>
        </w:tabs>
        <w:spacing w:line="360" w:lineRule="auto"/>
        <w:jc w:val="both"/>
        <w:rPr>
          <w:sz w:val="26"/>
          <w:szCs w:val="26"/>
        </w:rPr>
      </w:pPr>
      <w:r w:rsidRPr="0086068D">
        <w:rPr>
          <w:sz w:val="26"/>
          <w:szCs w:val="26"/>
        </w:rPr>
        <w:t xml:space="preserve">Đồng hồ nước này hiện cung cấp nước cho: </w:t>
      </w:r>
      <w:r w:rsidRPr="0086068D">
        <w:rPr>
          <w:sz w:val="26"/>
          <w:szCs w:val="26"/>
        </w:rPr>
        <w:tab/>
        <w:t>hộ, bao gồm:</w:t>
      </w:r>
      <w:r w:rsidRPr="0086068D">
        <w:rPr>
          <w:sz w:val="26"/>
          <w:szCs w:val="26"/>
        </w:rPr>
        <w:tab/>
        <w:t xml:space="preserve"> nhân khẩu </w:t>
      </w:r>
    </w:p>
    <w:p w14:paraId="08C3EC54" w14:textId="77777777" w:rsidR="00B713F1" w:rsidRPr="0086068D" w:rsidRDefault="00B713F1" w:rsidP="00B713F1">
      <w:pPr>
        <w:tabs>
          <w:tab w:val="right" w:leader="dot" w:pos="2410"/>
          <w:tab w:val="right" w:leader="dot" w:pos="2977"/>
          <w:tab w:val="right" w:leader="dot" w:pos="7088"/>
        </w:tabs>
        <w:spacing w:line="360" w:lineRule="auto"/>
        <w:jc w:val="both"/>
        <w:rPr>
          <w:sz w:val="26"/>
          <w:szCs w:val="26"/>
        </w:rPr>
      </w:pPr>
      <w:r w:rsidRPr="0086068D">
        <w:rPr>
          <w:sz w:val="26"/>
          <w:szCs w:val="26"/>
        </w:rPr>
        <w:t>(trong đó có</w:t>
      </w:r>
      <w:r w:rsidRPr="0086068D">
        <w:rPr>
          <w:sz w:val="26"/>
          <w:szCs w:val="26"/>
        </w:rPr>
        <w:tab/>
      </w:r>
      <w:r w:rsidRPr="0086068D">
        <w:rPr>
          <w:sz w:val="26"/>
          <w:szCs w:val="26"/>
        </w:rPr>
        <w:tab/>
        <w:t xml:space="preserve"> nhân khẩu thường trú và</w:t>
      </w:r>
      <w:r w:rsidRPr="0086068D">
        <w:rPr>
          <w:sz w:val="26"/>
          <w:szCs w:val="26"/>
        </w:rPr>
        <w:tab/>
      </w:r>
      <w:r w:rsidRPr="0086068D">
        <w:rPr>
          <w:sz w:val="26"/>
          <w:szCs w:val="26"/>
        </w:rPr>
        <w:tab/>
        <w:t>nhân khẩu tạm trú).</w:t>
      </w:r>
    </w:p>
    <w:p w14:paraId="5F4E1653" w14:textId="77777777" w:rsidR="00B713F1" w:rsidRPr="0086068D" w:rsidRDefault="00B713F1" w:rsidP="00B713F1">
      <w:pPr>
        <w:spacing w:line="360" w:lineRule="auto"/>
        <w:jc w:val="both"/>
        <w:rPr>
          <w:sz w:val="26"/>
          <w:szCs w:val="26"/>
        </w:rPr>
      </w:pPr>
      <w:r w:rsidRPr="0086068D">
        <w:rPr>
          <w:sz w:val="26"/>
          <w:szCs w:val="26"/>
        </w:rPr>
        <w:t xml:space="preserve">Mục đích sử dụng nước:  </w:t>
      </w:r>
      <w:r w:rsidRPr="0086068D">
        <w:rPr>
          <w:i/>
          <w:sz w:val="26"/>
          <w:szCs w:val="26"/>
        </w:rPr>
        <w:t>Sinh hoạt</w:t>
      </w:r>
      <w:r w:rsidRPr="0086068D">
        <w:rPr>
          <w:sz w:val="26"/>
          <w:szCs w:val="26"/>
        </w:rPr>
        <w:t xml:space="preserve"> </w:t>
      </w:r>
      <w:r w:rsidRPr="0086068D">
        <w:rPr>
          <w:sz w:val="26"/>
          <w:szCs w:val="26"/>
        </w:rPr>
        <w:sym w:font="Wingdings 2" w:char="F02A"/>
      </w:r>
      <w:r w:rsidRPr="0086068D">
        <w:rPr>
          <w:sz w:val="26"/>
          <w:szCs w:val="26"/>
        </w:rPr>
        <w:tab/>
      </w:r>
      <w:r w:rsidRPr="0086068D">
        <w:rPr>
          <w:i/>
          <w:sz w:val="26"/>
          <w:szCs w:val="26"/>
        </w:rPr>
        <w:t>Sản xuất</w:t>
      </w:r>
      <w:r w:rsidRPr="0086068D">
        <w:rPr>
          <w:sz w:val="26"/>
          <w:szCs w:val="26"/>
        </w:rPr>
        <w:t xml:space="preserve"> </w:t>
      </w:r>
      <w:r w:rsidRPr="0086068D">
        <w:rPr>
          <w:sz w:val="26"/>
          <w:szCs w:val="26"/>
        </w:rPr>
        <w:sym w:font="Wingdings 2" w:char="F02A"/>
      </w:r>
      <w:r w:rsidRPr="0086068D">
        <w:rPr>
          <w:sz w:val="26"/>
          <w:szCs w:val="26"/>
        </w:rPr>
        <w:tab/>
      </w:r>
      <w:r w:rsidRPr="0086068D">
        <w:rPr>
          <w:i/>
          <w:sz w:val="26"/>
          <w:szCs w:val="26"/>
        </w:rPr>
        <w:t>DVKD</w:t>
      </w:r>
      <w:r w:rsidRPr="0086068D">
        <w:rPr>
          <w:sz w:val="26"/>
          <w:szCs w:val="26"/>
        </w:rPr>
        <w:t xml:space="preserve"> </w:t>
      </w:r>
      <w:r w:rsidRPr="0086068D">
        <w:rPr>
          <w:sz w:val="26"/>
          <w:szCs w:val="26"/>
        </w:rPr>
        <w:sym w:font="Wingdings 2" w:char="F02A"/>
      </w:r>
      <w:r w:rsidRPr="0086068D">
        <w:rPr>
          <w:sz w:val="26"/>
          <w:szCs w:val="26"/>
        </w:rPr>
        <w:tab/>
      </w:r>
      <w:r w:rsidRPr="0086068D">
        <w:rPr>
          <w:i/>
          <w:sz w:val="26"/>
          <w:szCs w:val="26"/>
        </w:rPr>
        <w:t>HCSN, đoàn thể</w:t>
      </w:r>
      <w:r w:rsidRPr="0086068D">
        <w:rPr>
          <w:sz w:val="26"/>
          <w:szCs w:val="26"/>
        </w:rPr>
        <w:t xml:space="preserve"> </w:t>
      </w:r>
      <w:r w:rsidRPr="0086068D">
        <w:rPr>
          <w:sz w:val="26"/>
          <w:szCs w:val="26"/>
        </w:rPr>
        <w:sym w:font="Wingdings 2" w:char="F02A"/>
      </w:r>
      <w:r w:rsidRPr="0086068D">
        <w:rPr>
          <w:sz w:val="26"/>
          <w:szCs w:val="26"/>
        </w:rPr>
        <w:tab/>
      </w:r>
    </w:p>
    <w:p w14:paraId="51BB56C0" w14:textId="77777777" w:rsidR="00B713F1" w:rsidRPr="0086068D" w:rsidRDefault="00B713F1" w:rsidP="00B713F1">
      <w:pPr>
        <w:spacing w:line="360" w:lineRule="auto"/>
        <w:ind w:firstLine="567"/>
        <w:jc w:val="both"/>
        <w:rPr>
          <w:i/>
          <w:sz w:val="26"/>
          <w:szCs w:val="26"/>
          <w:u w:val="single"/>
        </w:rPr>
      </w:pPr>
      <w:r w:rsidRPr="0086068D">
        <w:rPr>
          <w:i/>
          <w:sz w:val="26"/>
          <w:szCs w:val="26"/>
          <w:u w:val="single"/>
        </w:rPr>
        <w:t>Lý do thay đổi tên thuê bao:</w:t>
      </w:r>
    </w:p>
    <w:p w14:paraId="6BEE2885" w14:textId="77777777" w:rsidR="00B713F1" w:rsidRPr="0086068D" w:rsidRDefault="00B713F1" w:rsidP="00486469">
      <w:pPr>
        <w:tabs>
          <w:tab w:val="right" w:leader="dot" w:pos="9922"/>
        </w:tabs>
        <w:spacing w:line="360" w:lineRule="auto"/>
        <w:jc w:val="both"/>
        <w:rPr>
          <w:sz w:val="26"/>
          <w:szCs w:val="26"/>
        </w:rPr>
      </w:pPr>
      <w:r w:rsidRPr="0086068D">
        <w:rPr>
          <w:sz w:val="26"/>
          <w:szCs w:val="26"/>
        </w:rPr>
        <w:tab/>
      </w:r>
    </w:p>
    <w:p w14:paraId="2A955D0B" w14:textId="506E7BCA" w:rsidR="00B713F1" w:rsidRDefault="00B713F1" w:rsidP="00486469">
      <w:pPr>
        <w:tabs>
          <w:tab w:val="right" w:leader="dot" w:pos="9922"/>
        </w:tabs>
        <w:spacing w:line="360" w:lineRule="auto"/>
        <w:jc w:val="both"/>
        <w:rPr>
          <w:sz w:val="26"/>
          <w:szCs w:val="26"/>
        </w:rPr>
      </w:pPr>
      <w:r w:rsidRPr="0086068D">
        <w:rPr>
          <w:sz w:val="26"/>
          <w:szCs w:val="26"/>
        </w:rPr>
        <w:tab/>
      </w:r>
    </w:p>
    <w:p w14:paraId="398FD0EC" w14:textId="5D4EADB9" w:rsidR="00703C16" w:rsidRPr="0086068D" w:rsidRDefault="00703C16" w:rsidP="00486469">
      <w:pPr>
        <w:tabs>
          <w:tab w:val="right" w:leader="dot" w:pos="9922"/>
        </w:tabs>
        <w:spacing w:line="360" w:lineRule="auto"/>
        <w:jc w:val="both"/>
        <w:rPr>
          <w:sz w:val="26"/>
          <w:szCs w:val="26"/>
        </w:rPr>
      </w:pPr>
      <w:r>
        <w:rPr>
          <w:sz w:val="26"/>
          <w:szCs w:val="26"/>
        </w:rPr>
        <w:tab/>
      </w:r>
    </w:p>
    <w:p w14:paraId="4EB815C3" w14:textId="77777777" w:rsidR="00B713F1" w:rsidRPr="0086068D" w:rsidRDefault="00B713F1" w:rsidP="00B713F1">
      <w:pPr>
        <w:ind w:firstLine="567"/>
        <w:jc w:val="both"/>
        <w:rPr>
          <w:sz w:val="26"/>
          <w:szCs w:val="26"/>
        </w:rPr>
      </w:pPr>
      <w:r w:rsidRPr="0086068D">
        <w:rPr>
          <w:sz w:val="26"/>
          <w:szCs w:val="26"/>
        </w:rPr>
        <w:t xml:space="preserve">Sau khi được đứng tên trên hợp đồng mới, tôi cam kết sẽ bảo quản tốt đồng hồ nước và thực hiện đúng các thỏa thuận theo hợp đồng dịch vụ cấp nước đã ký kết với Công ty Cổ phần Cấp nước Trung An. </w:t>
      </w:r>
    </w:p>
    <w:p w14:paraId="0727CB83" w14:textId="77777777" w:rsidR="00B713F1" w:rsidRPr="0086068D" w:rsidRDefault="00B713F1" w:rsidP="00B713F1">
      <w:pPr>
        <w:ind w:firstLine="851"/>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86068D" w:rsidRPr="0086068D" w14:paraId="7725EA15" w14:textId="77777777" w:rsidTr="00703C16">
        <w:tc>
          <w:tcPr>
            <w:tcW w:w="4395" w:type="dxa"/>
          </w:tcPr>
          <w:p w14:paraId="362D0A9F" w14:textId="77777777" w:rsidR="0007143F" w:rsidRPr="0086068D" w:rsidRDefault="0007143F" w:rsidP="00A63CDA">
            <w:pPr>
              <w:jc w:val="both"/>
              <w:rPr>
                <w:sz w:val="26"/>
                <w:szCs w:val="26"/>
              </w:rPr>
            </w:pPr>
          </w:p>
        </w:tc>
        <w:tc>
          <w:tcPr>
            <w:tcW w:w="4961" w:type="dxa"/>
          </w:tcPr>
          <w:p w14:paraId="78FD4FD3" w14:textId="0E66DE23" w:rsidR="0007143F" w:rsidRPr="0086068D" w:rsidRDefault="0007143F" w:rsidP="00A63CDA">
            <w:pPr>
              <w:spacing w:line="400" w:lineRule="exact"/>
              <w:jc w:val="center"/>
              <w:rPr>
                <w:i/>
                <w:iCs/>
                <w:sz w:val="26"/>
                <w:szCs w:val="26"/>
              </w:rPr>
            </w:pPr>
            <w:r w:rsidRPr="0086068D">
              <w:rPr>
                <w:i/>
                <w:iCs/>
                <w:sz w:val="26"/>
                <w:szCs w:val="26"/>
              </w:rPr>
              <w:t>Tp. Hồ Chí Minh, ngày … tháng …. năm……</w:t>
            </w:r>
          </w:p>
          <w:p w14:paraId="28EC383B" w14:textId="77777777" w:rsidR="0007143F" w:rsidRPr="0086068D" w:rsidRDefault="0007143F" w:rsidP="00A63CDA">
            <w:pPr>
              <w:jc w:val="center"/>
              <w:rPr>
                <w:b/>
                <w:bCs/>
                <w:sz w:val="26"/>
                <w:szCs w:val="26"/>
              </w:rPr>
            </w:pPr>
            <w:r w:rsidRPr="0086068D">
              <w:rPr>
                <w:b/>
                <w:bCs/>
                <w:sz w:val="26"/>
                <w:szCs w:val="26"/>
              </w:rPr>
              <w:t>Người đề nghị</w:t>
            </w:r>
          </w:p>
          <w:p w14:paraId="0935FC8A" w14:textId="77777777" w:rsidR="0007143F" w:rsidRPr="0086068D" w:rsidRDefault="0007143F" w:rsidP="00A63CDA">
            <w:pPr>
              <w:jc w:val="center"/>
              <w:rPr>
                <w:b/>
                <w:bCs/>
                <w:sz w:val="26"/>
                <w:szCs w:val="26"/>
              </w:rPr>
            </w:pPr>
            <w:r w:rsidRPr="0086068D">
              <w:rPr>
                <w:i/>
                <w:iCs/>
                <w:sz w:val="26"/>
                <w:szCs w:val="26"/>
              </w:rPr>
              <w:t>(Ký tên và ghi rõ họ tên)</w:t>
            </w:r>
          </w:p>
        </w:tc>
      </w:tr>
      <w:tr w:rsidR="0086068D" w:rsidRPr="0086068D" w14:paraId="257DFE98" w14:textId="77777777" w:rsidTr="00703C16">
        <w:tc>
          <w:tcPr>
            <w:tcW w:w="4395" w:type="dxa"/>
          </w:tcPr>
          <w:p w14:paraId="0492316D" w14:textId="77777777" w:rsidR="0007143F" w:rsidRPr="0086068D" w:rsidRDefault="0007143F" w:rsidP="00A63CDA">
            <w:pPr>
              <w:jc w:val="both"/>
              <w:rPr>
                <w:i/>
              </w:rPr>
            </w:pPr>
            <w:r w:rsidRPr="0086068D">
              <w:rPr>
                <w:i/>
              </w:rPr>
              <w:t>Đính kèm:</w:t>
            </w:r>
          </w:p>
          <w:p w14:paraId="4842183A" w14:textId="77777777" w:rsidR="0007143F" w:rsidRPr="0086068D" w:rsidRDefault="0007143F" w:rsidP="0007143F">
            <w:pPr>
              <w:pStyle w:val="ListParagraph"/>
              <w:numPr>
                <w:ilvl w:val="0"/>
                <w:numId w:val="32"/>
              </w:numPr>
              <w:tabs>
                <w:tab w:val="left" w:pos="322"/>
              </w:tabs>
              <w:ind w:left="322" w:hanging="322"/>
              <w:jc w:val="both"/>
              <w:rPr>
                <w:rFonts w:ascii="Times New Roman" w:hAnsi="Times New Roman"/>
              </w:rPr>
            </w:pPr>
            <w:r w:rsidRPr="0086068D">
              <w:rPr>
                <w:rFonts w:ascii="Times New Roman" w:hAnsi="Times New Roman"/>
              </w:rPr>
              <w:t>Photo hóa đơn tiền nước mới nhất;</w:t>
            </w:r>
          </w:p>
          <w:p w14:paraId="2AA84DB3" w14:textId="77777777" w:rsidR="0007143F" w:rsidRPr="0086068D" w:rsidRDefault="0007143F" w:rsidP="0007143F">
            <w:pPr>
              <w:pStyle w:val="ListParagraph"/>
              <w:numPr>
                <w:ilvl w:val="0"/>
                <w:numId w:val="32"/>
              </w:numPr>
              <w:tabs>
                <w:tab w:val="left" w:pos="322"/>
              </w:tabs>
              <w:ind w:left="322" w:hanging="322"/>
              <w:jc w:val="both"/>
              <w:rPr>
                <w:rFonts w:ascii="Times New Roman" w:hAnsi="Times New Roman"/>
              </w:rPr>
            </w:pPr>
            <w:r w:rsidRPr="0086068D">
              <w:rPr>
                <w:rFonts w:ascii="Times New Roman" w:hAnsi="Times New Roman"/>
              </w:rPr>
              <w:t>Bản sao có chứng thực xác nhận thông tin về cư trú/căn cước công dân (gồm tất cả các nhân khẩu);</w:t>
            </w:r>
          </w:p>
          <w:p w14:paraId="15B9A3B2" w14:textId="77777777" w:rsidR="0007143F" w:rsidRPr="0086068D" w:rsidRDefault="0007143F" w:rsidP="0007143F">
            <w:pPr>
              <w:pStyle w:val="ListParagraph"/>
              <w:numPr>
                <w:ilvl w:val="0"/>
                <w:numId w:val="32"/>
              </w:numPr>
              <w:tabs>
                <w:tab w:val="left" w:pos="322"/>
              </w:tabs>
              <w:ind w:left="322" w:hanging="322"/>
              <w:jc w:val="both"/>
              <w:rPr>
                <w:rFonts w:ascii="Times New Roman" w:hAnsi="Times New Roman"/>
              </w:rPr>
            </w:pPr>
            <w:r w:rsidRPr="0086068D">
              <w:rPr>
                <w:rFonts w:ascii="Times New Roman" w:hAnsi="Times New Roman"/>
              </w:rPr>
              <w:t>Bản sao có chứng thực 01 trong các giấy tờ chứng minh quyền sở hữu bất động sản tại địa chỉ trên;</w:t>
            </w:r>
          </w:p>
          <w:p w14:paraId="0123EEC2" w14:textId="3397B6CB" w:rsidR="0007143F" w:rsidRPr="0086068D" w:rsidRDefault="0007143F" w:rsidP="0007143F">
            <w:pPr>
              <w:pStyle w:val="ListParagraph"/>
              <w:numPr>
                <w:ilvl w:val="0"/>
                <w:numId w:val="32"/>
              </w:numPr>
              <w:tabs>
                <w:tab w:val="left" w:pos="322"/>
              </w:tabs>
              <w:ind w:left="322" w:hanging="322"/>
              <w:jc w:val="both"/>
              <w:rPr>
                <w:rFonts w:ascii="Times New Roman" w:hAnsi="Times New Roman"/>
              </w:rPr>
            </w:pPr>
            <w:r w:rsidRPr="0086068D">
              <w:rPr>
                <w:rFonts w:ascii="Times New Roman" w:hAnsi="Times New Roman"/>
              </w:rPr>
              <w:t>Các giấy tờ khác:………………………….</w:t>
            </w:r>
          </w:p>
        </w:tc>
        <w:tc>
          <w:tcPr>
            <w:tcW w:w="4961" w:type="dxa"/>
          </w:tcPr>
          <w:p w14:paraId="2C006060" w14:textId="1C01D8D9" w:rsidR="0007143F" w:rsidRPr="0086068D" w:rsidRDefault="0007143F" w:rsidP="00A63CDA">
            <w:pPr>
              <w:tabs>
                <w:tab w:val="left" w:pos="3779"/>
              </w:tabs>
            </w:pPr>
          </w:p>
        </w:tc>
      </w:tr>
    </w:tbl>
    <w:p w14:paraId="0E186490" w14:textId="10BB8F27" w:rsidR="00701AEF" w:rsidRPr="0086068D" w:rsidRDefault="00701AEF" w:rsidP="00703C16">
      <w:pPr>
        <w:jc w:val="both"/>
        <w:rPr>
          <w:b/>
        </w:rPr>
      </w:pPr>
    </w:p>
    <w:sectPr w:rsidR="00701AEF" w:rsidRPr="0086068D" w:rsidSect="00703C16">
      <w:pgSz w:w="11907" w:h="16839" w:code="9"/>
      <w:pgMar w:top="567" w:right="992" w:bottom="567" w:left="993"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1C98" w14:textId="77777777" w:rsidR="00EA25A2" w:rsidRDefault="00EA25A2" w:rsidP="00B2370E">
      <w:r>
        <w:separator/>
      </w:r>
    </w:p>
  </w:endnote>
  <w:endnote w:type="continuationSeparator" w:id="0">
    <w:p w14:paraId="1BC01809" w14:textId="77777777" w:rsidR="00EA25A2" w:rsidRDefault="00EA25A2" w:rsidP="00B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0E201" w14:textId="77777777" w:rsidR="00EA25A2" w:rsidRDefault="00EA25A2" w:rsidP="00B2370E">
      <w:r>
        <w:separator/>
      </w:r>
    </w:p>
  </w:footnote>
  <w:footnote w:type="continuationSeparator" w:id="0">
    <w:p w14:paraId="07D20999" w14:textId="77777777" w:rsidR="00EA25A2" w:rsidRDefault="00EA25A2" w:rsidP="00B23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75pt;height:10.75pt" o:bullet="t">
        <v:imagedata r:id="rId1" o:title="mso9A01"/>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VNI-Times" w:eastAsia="Times New Roman" w:hAnsi="VNI-Times" w:cs="Times New Roman"/>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VNI-Times"/>
      </w:rPr>
    </w:lvl>
    <w:lvl w:ilvl="1">
      <w:start w:val="1"/>
      <w:numFmt w:val="bullet"/>
      <w:lvlText w:val=""/>
      <w:lvlJc w:val="left"/>
      <w:pPr>
        <w:tabs>
          <w:tab w:val="num" w:pos="1080"/>
        </w:tabs>
        <w:ind w:left="1080" w:hanging="360"/>
      </w:pPr>
      <w:rPr>
        <w:rFonts w:ascii="Symbol" w:hAnsi="Symbol" w:cs="VNI-Times"/>
      </w:rPr>
    </w:lvl>
    <w:lvl w:ilvl="2">
      <w:start w:val="1"/>
      <w:numFmt w:val="bullet"/>
      <w:lvlText w:val=""/>
      <w:lvlJc w:val="left"/>
      <w:pPr>
        <w:tabs>
          <w:tab w:val="num" w:pos="1440"/>
        </w:tabs>
        <w:ind w:left="1440" w:hanging="360"/>
      </w:pPr>
      <w:rPr>
        <w:rFonts w:ascii="Symbol" w:hAnsi="Symbol" w:cs="VNI-Times"/>
      </w:rPr>
    </w:lvl>
    <w:lvl w:ilvl="3">
      <w:start w:val="1"/>
      <w:numFmt w:val="bullet"/>
      <w:lvlText w:val=""/>
      <w:lvlJc w:val="left"/>
      <w:pPr>
        <w:tabs>
          <w:tab w:val="num" w:pos="1800"/>
        </w:tabs>
        <w:ind w:left="1800" w:hanging="360"/>
      </w:pPr>
      <w:rPr>
        <w:rFonts w:ascii="Symbol" w:hAnsi="Symbol" w:cs="VNI-Times"/>
      </w:rPr>
    </w:lvl>
    <w:lvl w:ilvl="4">
      <w:start w:val="1"/>
      <w:numFmt w:val="bullet"/>
      <w:lvlText w:val=""/>
      <w:lvlJc w:val="left"/>
      <w:pPr>
        <w:tabs>
          <w:tab w:val="num" w:pos="2160"/>
        </w:tabs>
        <w:ind w:left="2160" w:hanging="360"/>
      </w:pPr>
      <w:rPr>
        <w:rFonts w:ascii="Symbol" w:hAnsi="Symbol" w:cs="VNI-Times"/>
      </w:rPr>
    </w:lvl>
    <w:lvl w:ilvl="5">
      <w:start w:val="1"/>
      <w:numFmt w:val="bullet"/>
      <w:lvlText w:val=""/>
      <w:lvlJc w:val="left"/>
      <w:pPr>
        <w:tabs>
          <w:tab w:val="num" w:pos="2520"/>
        </w:tabs>
        <w:ind w:left="2520" w:hanging="360"/>
      </w:pPr>
      <w:rPr>
        <w:rFonts w:ascii="Symbol" w:hAnsi="Symbol" w:cs="VNI-Times"/>
      </w:rPr>
    </w:lvl>
    <w:lvl w:ilvl="6">
      <w:start w:val="1"/>
      <w:numFmt w:val="bullet"/>
      <w:lvlText w:val=""/>
      <w:lvlJc w:val="left"/>
      <w:pPr>
        <w:tabs>
          <w:tab w:val="num" w:pos="2880"/>
        </w:tabs>
        <w:ind w:left="2880" w:hanging="360"/>
      </w:pPr>
      <w:rPr>
        <w:rFonts w:ascii="Symbol" w:hAnsi="Symbol" w:cs="VNI-Times"/>
      </w:rPr>
    </w:lvl>
    <w:lvl w:ilvl="7">
      <w:start w:val="1"/>
      <w:numFmt w:val="bullet"/>
      <w:lvlText w:val=""/>
      <w:lvlJc w:val="left"/>
      <w:pPr>
        <w:tabs>
          <w:tab w:val="num" w:pos="3240"/>
        </w:tabs>
        <w:ind w:left="3240" w:hanging="360"/>
      </w:pPr>
      <w:rPr>
        <w:rFonts w:ascii="Symbol" w:hAnsi="Symbol" w:cs="VNI-Times"/>
      </w:rPr>
    </w:lvl>
    <w:lvl w:ilvl="8">
      <w:start w:val="1"/>
      <w:numFmt w:val="bullet"/>
      <w:lvlText w:val=""/>
      <w:lvlJc w:val="left"/>
      <w:pPr>
        <w:tabs>
          <w:tab w:val="num" w:pos="3600"/>
        </w:tabs>
        <w:ind w:left="3600" w:hanging="360"/>
      </w:pPr>
      <w:rPr>
        <w:rFonts w:ascii="Symbol" w:hAnsi="Symbol" w:cs="VNI-Time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884BD6"/>
    <w:multiLevelType w:val="hybridMultilevel"/>
    <w:tmpl w:val="38BE33D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81F"/>
    <w:multiLevelType w:val="hybridMultilevel"/>
    <w:tmpl w:val="D0B64C72"/>
    <w:lvl w:ilvl="0" w:tplc="AC32750C">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CEC73E4"/>
    <w:multiLevelType w:val="hybridMultilevel"/>
    <w:tmpl w:val="89D072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ECE1BDF"/>
    <w:multiLevelType w:val="hybridMultilevel"/>
    <w:tmpl w:val="295890B0"/>
    <w:lvl w:ilvl="0" w:tplc="77708A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E14AA"/>
    <w:multiLevelType w:val="hybridMultilevel"/>
    <w:tmpl w:val="D2EE6E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CA1365"/>
    <w:multiLevelType w:val="hybridMultilevel"/>
    <w:tmpl w:val="73282C34"/>
    <w:lvl w:ilvl="0" w:tplc="D1EA9D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333DF"/>
    <w:multiLevelType w:val="hybridMultilevel"/>
    <w:tmpl w:val="4ED2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50283"/>
    <w:multiLevelType w:val="hybridMultilevel"/>
    <w:tmpl w:val="0E90F4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3A1774"/>
    <w:multiLevelType w:val="hybridMultilevel"/>
    <w:tmpl w:val="065C7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310CED"/>
    <w:multiLevelType w:val="hybridMultilevel"/>
    <w:tmpl w:val="470C0396"/>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E4509"/>
    <w:multiLevelType w:val="hybridMultilevel"/>
    <w:tmpl w:val="4F42FB4C"/>
    <w:lvl w:ilvl="0" w:tplc="6FAE01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85491"/>
    <w:multiLevelType w:val="hybridMultilevel"/>
    <w:tmpl w:val="4580B7FC"/>
    <w:lvl w:ilvl="0" w:tplc="2CE0E560">
      <w:numFmt w:val="bullet"/>
      <w:lvlText w:val=""/>
      <w:lvlJc w:val="left"/>
      <w:pPr>
        <w:ind w:left="720" w:hanging="360"/>
      </w:pPr>
      <w:rPr>
        <w:rFonts w:ascii="Wingdings 2" w:eastAsia="Times New Roman" w:hAnsi="Wingdings 2"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8169B"/>
    <w:multiLevelType w:val="hybridMultilevel"/>
    <w:tmpl w:val="B7B4F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D5884"/>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87040"/>
    <w:multiLevelType w:val="hybridMultilevel"/>
    <w:tmpl w:val="3A7887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7175A"/>
    <w:multiLevelType w:val="hybridMultilevel"/>
    <w:tmpl w:val="2818AC5C"/>
    <w:lvl w:ilvl="0" w:tplc="FDC403E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023A4"/>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0" w15:restartNumberingAfterBreak="0">
    <w:nsid w:val="50354F38"/>
    <w:multiLevelType w:val="hybridMultilevel"/>
    <w:tmpl w:val="9D1E256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20531"/>
    <w:multiLevelType w:val="hybridMultilevel"/>
    <w:tmpl w:val="D29C4C64"/>
    <w:lvl w:ilvl="0" w:tplc="5B8EDC4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AAD6346"/>
    <w:multiLevelType w:val="hybridMultilevel"/>
    <w:tmpl w:val="204457A0"/>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40A82"/>
    <w:multiLevelType w:val="hybridMultilevel"/>
    <w:tmpl w:val="A3D490AA"/>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D670A"/>
    <w:multiLevelType w:val="hybridMultilevel"/>
    <w:tmpl w:val="3D52F3C2"/>
    <w:lvl w:ilvl="0" w:tplc="14BE3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442E7"/>
    <w:multiLevelType w:val="hybridMultilevel"/>
    <w:tmpl w:val="BC06C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1D48B4"/>
    <w:multiLevelType w:val="hybridMultilevel"/>
    <w:tmpl w:val="E8C2EBC8"/>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61156"/>
    <w:multiLevelType w:val="hybridMultilevel"/>
    <w:tmpl w:val="9DA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A1041"/>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9" w15:restartNumberingAfterBreak="0">
    <w:nsid w:val="78BF7E99"/>
    <w:multiLevelType w:val="hybridMultilevel"/>
    <w:tmpl w:val="2BDCE260"/>
    <w:lvl w:ilvl="0" w:tplc="D436A440">
      <w:start w:val="1"/>
      <w:numFmt w:val="bullet"/>
      <w:lvlText w:val="-"/>
      <w:lvlJc w:val="left"/>
      <w:pPr>
        <w:ind w:left="801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A16F9"/>
    <w:multiLevelType w:val="hybridMultilevel"/>
    <w:tmpl w:val="E9480F84"/>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80D13"/>
    <w:multiLevelType w:val="hybridMultilevel"/>
    <w:tmpl w:val="7D76B876"/>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26208"/>
    <w:multiLevelType w:val="hybridMultilevel"/>
    <w:tmpl w:val="E4B21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0566A"/>
    <w:multiLevelType w:val="hybridMultilevel"/>
    <w:tmpl w:val="B5506200"/>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453434">
    <w:abstractNumId w:val="0"/>
  </w:num>
  <w:num w:numId="2" w16cid:durableId="614597453">
    <w:abstractNumId w:val="1"/>
  </w:num>
  <w:num w:numId="3" w16cid:durableId="1579243550">
    <w:abstractNumId w:val="2"/>
  </w:num>
  <w:num w:numId="4" w16cid:durableId="1775125479">
    <w:abstractNumId w:val="20"/>
  </w:num>
  <w:num w:numId="5" w16cid:durableId="257108107">
    <w:abstractNumId w:val="32"/>
  </w:num>
  <w:num w:numId="6" w16cid:durableId="205916430">
    <w:abstractNumId w:val="33"/>
  </w:num>
  <w:num w:numId="7" w16cid:durableId="1544294414">
    <w:abstractNumId w:val="31"/>
  </w:num>
  <w:num w:numId="8" w16cid:durableId="435559574">
    <w:abstractNumId w:val="9"/>
  </w:num>
  <w:num w:numId="9" w16cid:durableId="310644292">
    <w:abstractNumId w:val="15"/>
  </w:num>
  <w:num w:numId="10" w16cid:durableId="1761639983">
    <w:abstractNumId w:val="3"/>
  </w:num>
  <w:num w:numId="11" w16cid:durableId="702242685">
    <w:abstractNumId w:val="29"/>
  </w:num>
  <w:num w:numId="12" w16cid:durableId="741755533">
    <w:abstractNumId w:val="23"/>
  </w:num>
  <w:num w:numId="13" w16cid:durableId="1767994844">
    <w:abstractNumId w:val="19"/>
  </w:num>
  <w:num w:numId="14" w16cid:durableId="1418019947">
    <w:abstractNumId w:val="17"/>
  </w:num>
  <w:num w:numId="15" w16cid:durableId="1960843452">
    <w:abstractNumId w:val="28"/>
  </w:num>
  <w:num w:numId="16" w16cid:durableId="133066029">
    <w:abstractNumId w:val="6"/>
  </w:num>
  <w:num w:numId="17" w16cid:durableId="1577596000">
    <w:abstractNumId w:val="16"/>
  </w:num>
  <w:num w:numId="18" w16cid:durableId="193033381">
    <w:abstractNumId w:val="13"/>
  </w:num>
  <w:num w:numId="19" w16cid:durableId="1978218293">
    <w:abstractNumId w:val="12"/>
  </w:num>
  <w:num w:numId="20" w16cid:durableId="1825976111">
    <w:abstractNumId w:val="22"/>
  </w:num>
  <w:num w:numId="21" w16cid:durableId="166868146">
    <w:abstractNumId w:val="8"/>
  </w:num>
  <w:num w:numId="22" w16cid:durableId="855845783">
    <w:abstractNumId w:val="24"/>
  </w:num>
  <w:num w:numId="23" w16cid:durableId="148599551">
    <w:abstractNumId w:val="21"/>
  </w:num>
  <w:num w:numId="24" w16cid:durableId="1136145334">
    <w:abstractNumId w:val="5"/>
  </w:num>
  <w:num w:numId="25" w16cid:durableId="1561598534">
    <w:abstractNumId w:val="10"/>
  </w:num>
  <w:num w:numId="26" w16cid:durableId="2142455132">
    <w:abstractNumId w:val="7"/>
  </w:num>
  <w:num w:numId="27" w16cid:durableId="937522194">
    <w:abstractNumId w:val="4"/>
  </w:num>
  <w:num w:numId="28" w16cid:durableId="144904915">
    <w:abstractNumId w:val="18"/>
  </w:num>
  <w:num w:numId="29" w16cid:durableId="1131942609">
    <w:abstractNumId w:val="11"/>
  </w:num>
  <w:num w:numId="30" w16cid:durableId="1678773095">
    <w:abstractNumId w:val="25"/>
  </w:num>
  <w:num w:numId="31" w16cid:durableId="703288313">
    <w:abstractNumId w:val="27"/>
  </w:num>
  <w:num w:numId="32" w16cid:durableId="680087228">
    <w:abstractNumId w:val="26"/>
  </w:num>
  <w:num w:numId="33" w16cid:durableId="1054432723">
    <w:abstractNumId w:val="30"/>
  </w:num>
  <w:num w:numId="34" w16cid:durableId="929856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hideSpellingErrors/>
  <w:hideGrammaticalErrors/>
  <w:activeWritingStyle w:appName="MSWord" w:lang="en-US" w:vendorID="64" w:dllVersion="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7C"/>
    <w:rsid w:val="000006BE"/>
    <w:rsid w:val="00014B07"/>
    <w:rsid w:val="00017D14"/>
    <w:rsid w:val="00017ED0"/>
    <w:rsid w:val="00021294"/>
    <w:rsid w:val="0003188C"/>
    <w:rsid w:val="00035DB7"/>
    <w:rsid w:val="00050011"/>
    <w:rsid w:val="00054DC9"/>
    <w:rsid w:val="0007143F"/>
    <w:rsid w:val="00077161"/>
    <w:rsid w:val="00080CE6"/>
    <w:rsid w:val="00084549"/>
    <w:rsid w:val="00091031"/>
    <w:rsid w:val="00096490"/>
    <w:rsid w:val="00097B22"/>
    <w:rsid w:val="000A1D77"/>
    <w:rsid w:val="000B1978"/>
    <w:rsid w:val="000C26D9"/>
    <w:rsid w:val="000E47C2"/>
    <w:rsid w:val="000E79E4"/>
    <w:rsid w:val="000F48A2"/>
    <w:rsid w:val="00100DD0"/>
    <w:rsid w:val="00113FE0"/>
    <w:rsid w:val="00116E8E"/>
    <w:rsid w:val="00117ECA"/>
    <w:rsid w:val="0012587E"/>
    <w:rsid w:val="001517C9"/>
    <w:rsid w:val="00161B6B"/>
    <w:rsid w:val="00183135"/>
    <w:rsid w:val="001865EC"/>
    <w:rsid w:val="00186D49"/>
    <w:rsid w:val="001A5043"/>
    <w:rsid w:val="001B12FC"/>
    <w:rsid w:val="001C674F"/>
    <w:rsid w:val="001C722A"/>
    <w:rsid w:val="001D7A79"/>
    <w:rsid w:val="001E1BF5"/>
    <w:rsid w:val="001E2775"/>
    <w:rsid w:val="001E3241"/>
    <w:rsid w:val="001E72C7"/>
    <w:rsid w:val="001F06B8"/>
    <w:rsid w:val="001F24BF"/>
    <w:rsid w:val="001F2710"/>
    <w:rsid w:val="001F3565"/>
    <w:rsid w:val="00204043"/>
    <w:rsid w:val="00213B8D"/>
    <w:rsid w:val="0021686F"/>
    <w:rsid w:val="00233D07"/>
    <w:rsid w:val="002652A1"/>
    <w:rsid w:val="00270529"/>
    <w:rsid w:val="002754C1"/>
    <w:rsid w:val="00280881"/>
    <w:rsid w:val="00282323"/>
    <w:rsid w:val="00293FC0"/>
    <w:rsid w:val="002960F9"/>
    <w:rsid w:val="002A4575"/>
    <w:rsid w:val="002A721E"/>
    <w:rsid w:val="002B2E72"/>
    <w:rsid w:val="002B676D"/>
    <w:rsid w:val="002C2AD1"/>
    <w:rsid w:val="002C72FB"/>
    <w:rsid w:val="002D23B4"/>
    <w:rsid w:val="002D4E8D"/>
    <w:rsid w:val="002D687A"/>
    <w:rsid w:val="002E13DC"/>
    <w:rsid w:val="002E77B8"/>
    <w:rsid w:val="002F3AF9"/>
    <w:rsid w:val="003018B3"/>
    <w:rsid w:val="00302444"/>
    <w:rsid w:val="003037BE"/>
    <w:rsid w:val="00304EE8"/>
    <w:rsid w:val="003078BD"/>
    <w:rsid w:val="003078DC"/>
    <w:rsid w:val="003208ED"/>
    <w:rsid w:val="00321493"/>
    <w:rsid w:val="0032272E"/>
    <w:rsid w:val="00323436"/>
    <w:rsid w:val="00330A0A"/>
    <w:rsid w:val="00331B9F"/>
    <w:rsid w:val="003326E3"/>
    <w:rsid w:val="00333EED"/>
    <w:rsid w:val="003368A4"/>
    <w:rsid w:val="00342D9A"/>
    <w:rsid w:val="0034556A"/>
    <w:rsid w:val="00360DC8"/>
    <w:rsid w:val="00364481"/>
    <w:rsid w:val="00384D48"/>
    <w:rsid w:val="003A2263"/>
    <w:rsid w:val="003A377C"/>
    <w:rsid w:val="003B637A"/>
    <w:rsid w:val="003B7B99"/>
    <w:rsid w:val="003C1805"/>
    <w:rsid w:val="003C6431"/>
    <w:rsid w:val="003D02EA"/>
    <w:rsid w:val="003E0C94"/>
    <w:rsid w:val="003E32E2"/>
    <w:rsid w:val="003F3C87"/>
    <w:rsid w:val="003F6ADD"/>
    <w:rsid w:val="00401F26"/>
    <w:rsid w:val="0041183D"/>
    <w:rsid w:val="0041198E"/>
    <w:rsid w:val="00412671"/>
    <w:rsid w:val="0041393E"/>
    <w:rsid w:val="00422778"/>
    <w:rsid w:val="00430EEE"/>
    <w:rsid w:val="00432B44"/>
    <w:rsid w:val="00432FD3"/>
    <w:rsid w:val="00437C21"/>
    <w:rsid w:val="00441924"/>
    <w:rsid w:val="004438E4"/>
    <w:rsid w:val="004527A3"/>
    <w:rsid w:val="00453122"/>
    <w:rsid w:val="00460B69"/>
    <w:rsid w:val="00467BA5"/>
    <w:rsid w:val="004710E4"/>
    <w:rsid w:val="004711C2"/>
    <w:rsid w:val="00472BE9"/>
    <w:rsid w:val="00472FAA"/>
    <w:rsid w:val="00486469"/>
    <w:rsid w:val="004A16EB"/>
    <w:rsid w:val="004C4817"/>
    <w:rsid w:val="004D4409"/>
    <w:rsid w:val="004E7940"/>
    <w:rsid w:val="004F0770"/>
    <w:rsid w:val="004F1E86"/>
    <w:rsid w:val="004F2291"/>
    <w:rsid w:val="004F414A"/>
    <w:rsid w:val="004F79FF"/>
    <w:rsid w:val="00500DFF"/>
    <w:rsid w:val="00523324"/>
    <w:rsid w:val="005242ED"/>
    <w:rsid w:val="005270B5"/>
    <w:rsid w:val="0053294E"/>
    <w:rsid w:val="00545E3B"/>
    <w:rsid w:val="00547A54"/>
    <w:rsid w:val="00551917"/>
    <w:rsid w:val="00553069"/>
    <w:rsid w:val="00555E0F"/>
    <w:rsid w:val="00561F71"/>
    <w:rsid w:val="00564B07"/>
    <w:rsid w:val="00572F7E"/>
    <w:rsid w:val="005756D9"/>
    <w:rsid w:val="005811D6"/>
    <w:rsid w:val="005A2129"/>
    <w:rsid w:val="005A2FB1"/>
    <w:rsid w:val="005B7779"/>
    <w:rsid w:val="005C1C1E"/>
    <w:rsid w:val="005D288B"/>
    <w:rsid w:val="005E6BA1"/>
    <w:rsid w:val="005E7E6D"/>
    <w:rsid w:val="00600088"/>
    <w:rsid w:val="00606153"/>
    <w:rsid w:val="006131E1"/>
    <w:rsid w:val="006156E7"/>
    <w:rsid w:val="00615D4A"/>
    <w:rsid w:val="00634450"/>
    <w:rsid w:val="00675BD4"/>
    <w:rsid w:val="00684D0F"/>
    <w:rsid w:val="00684E3B"/>
    <w:rsid w:val="006867B1"/>
    <w:rsid w:val="00686B10"/>
    <w:rsid w:val="00696AEC"/>
    <w:rsid w:val="006A0942"/>
    <w:rsid w:val="006B2496"/>
    <w:rsid w:val="006C0922"/>
    <w:rsid w:val="006C2DAF"/>
    <w:rsid w:val="006C625C"/>
    <w:rsid w:val="006D6614"/>
    <w:rsid w:val="006D75F2"/>
    <w:rsid w:val="006F108E"/>
    <w:rsid w:val="006F4096"/>
    <w:rsid w:val="00701AEF"/>
    <w:rsid w:val="00703C16"/>
    <w:rsid w:val="007156E3"/>
    <w:rsid w:val="00723569"/>
    <w:rsid w:val="00727F01"/>
    <w:rsid w:val="007306B4"/>
    <w:rsid w:val="0075342B"/>
    <w:rsid w:val="00757965"/>
    <w:rsid w:val="00757D0A"/>
    <w:rsid w:val="00767A57"/>
    <w:rsid w:val="0077431E"/>
    <w:rsid w:val="007766C1"/>
    <w:rsid w:val="0079655C"/>
    <w:rsid w:val="00797AE2"/>
    <w:rsid w:val="007A574F"/>
    <w:rsid w:val="007A7397"/>
    <w:rsid w:val="007B077E"/>
    <w:rsid w:val="007D0396"/>
    <w:rsid w:val="007E1321"/>
    <w:rsid w:val="007E6EF8"/>
    <w:rsid w:val="007F0087"/>
    <w:rsid w:val="007F32CC"/>
    <w:rsid w:val="007F52FB"/>
    <w:rsid w:val="00800422"/>
    <w:rsid w:val="008079EF"/>
    <w:rsid w:val="008209B1"/>
    <w:rsid w:val="008433B8"/>
    <w:rsid w:val="008526F8"/>
    <w:rsid w:val="0086068D"/>
    <w:rsid w:val="00867452"/>
    <w:rsid w:val="008A0594"/>
    <w:rsid w:val="008A30E3"/>
    <w:rsid w:val="008A73DC"/>
    <w:rsid w:val="008B0498"/>
    <w:rsid w:val="008B0FC8"/>
    <w:rsid w:val="008B15E7"/>
    <w:rsid w:val="008B4DE9"/>
    <w:rsid w:val="008B6D65"/>
    <w:rsid w:val="008B777C"/>
    <w:rsid w:val="008C40A9"/>
    <w:rsid w:val="008C5049"/>
    <w:rsid w:val="008E395A"/>
    <w:rsid w:val="00910721"/>
    <w:rsid w:val="00920123"/>
    <w:rsid w:val="009214EA"/>
    <w:rsid w:val="0092245A"/>
    <w:rsid w:val="00923718"/>
    <w:rsid w:val="00940965"/>
    <w:rsid w:val="00941266"/>
    <w:rsid w:val="00947B05"/>
    <w:rsid w:val="00950574"/>
    <w:rsid w:val="0095090C"/>
    <w:rsid w:val="009515E0"/>
    <w:rsid w:val="00955167"/>
    <w:rsid w:val="00960A0E"/>
    <w:rsid w:val="009613FE"/>
    <w:rsid w:val="0096492F"/>
    <w:rsid w:val="00966FE9"/>
    <w:rsid w:val="009704EB"/>
    <w:rsid w:val="00985F05"/>
    <w:rsid w:val="00992A32"/>
    <w:rsid w:val="00993387"/>
    <w:rsid w:val="00994781"/>
    <w:rsid w:val="009954EB"/>
    <w:rsid w:val="009A0FB5"/>
    <w:rsid w:val="009B14EA"/>
    <w:rsid w:val="009C1CB7"/>
    <w:rsid w:val="009C2494"/>
    <w:rsid w:val="009D6063"/>
    <w:rsid w:val="009D630F"/>
    <w:rsid w:val="009F4A3C"/>
    <w:rsid w:val="009F797C"/>
    <w:rsid w:val="00A01D1E"/>
    <w:rsid w:val="00A07210"/>
    <w:rsid w:val="00A07C7D"/>
    <w:rsid w:val="00A14CA7"/>
    <w:rsid w:val="00A17DF2"/>
    <w:rsid w:val="00A20843"/>
    <w:rsid w:val="00A22E8E"/>
    <w:rsid w:val="00A42514"/>
    <w:rsid w:val="00A50645"/>
    <w:rsid w:val="00A62628"/>
    <w:rsid w:val="00A63CDA"/>
    <w:rsid w:val="00A808BC"/>
    <w:rsid w:val="00A84486"/>
    <w:rsid w:val="00A90B51"/>
    <w:rsid w:val="00A91A51"/>
    <w:rsid w:val="00A93F99"/>
    <w:rsid w:val="00AA2D42"/>
    <w:rsid w:val="00AA4212"/>
    <w:rsid w:val="00AB4D50"/>
    <w:rsid w:val="00AC514A"/>
    <w:rsid w:val="00AC654F"/>
    <w:rsid w:val="00AD6112"/>
    <w:rsid w:val="00AF5543"/>
    <w:rsid w:val="00AF5F6B"/>
    <w:rsid w:val="00B00D20"/>
    <w:rsid w:val="00B040E6"/>
    <w:rsid w:val="00B13D57"/>
    <w:rsid w:val="00B1502D"/>
    <w:rsid w:val="00B2370E"/>
    <w:rsid w:val="00B30919"/>
    <w:rsid w:val="00B320F2"/>
    <w:rsid w:val="00B34B75"/>
    <w:rsid w:val="00B5018D"/>
    <w:rsid w:val="00B53789"/>
    <w:rsid w:val="00B62189"/>
    <w:rsid w:val="00B713F1"/>
    <w:rsid w:val="00B71C2D"/>
    <w:rsid w:val="00B84727"/>
    <w:rsid w:val="00B848EE"/>
    <w:rsid w:val="00B85337"/>
    <w:rsid w:val="00B87C5A"/>
    <w:rsid w:val="00B9435C"/>
    <w:rsid w:val="00B96A2D"/>
    <w:rsid w:val="00BA46E5"/>
    <w:rsid w:val="00BA69A7"/>
    <w:rsid w:val="00BB4370"/>
    <w:rsid w:val="00BB508E"/>
    <w:rsid w:val="00BB7C03"/>
    <w:rsid w:val="00BC7824"/>
    <w:rsid w:val="00BD743A"/>
    <w:rsid w:val="00BE20BD"/>
    <w:rsid w:val="00BF7842"/>
    <w:rsid w:val="00C14134"/>
    <w:rsid w:val="00C17E17"/>
    <w:rsid w:val="00C204C8"/>
    <w:rsid w:val="00C2381B"/>
    <w:rsid w:val="00C30B16"/>
    <w:rsid w:val="00C3359D"/>
    <w:rsid w:val="00C345AE"/>
    <w:rsid w:val="00C40DD6"/>
    <w:rsid w:val="00C444F4"/>
    <w:rsid w:val="00C46041"/>
    <w:rsid w:val="00C541FD"/>
    <w:rsid w:val="00C56C58"/>
    <w:rsid w:val="00C61218"/>
    <w:rsid w:val="00C77AE8"/>
    <w:rsid w:val="00C829E4"/>
    <w:rsid w:val="00C93622"/>
    <w:rsid w:val="00CA39BA"/>
    <w:rsid w:val="00CA75AD"/>
    <w:rsid w:val="00CB2B71"/>
    <w:rsid w:val="00CC29FE"/>
    <w:rsid w:val="00CC7537"/>
    <w:rsid w:val="00CF190E"/>
    <w:rsid w:val="00CF2B03"/>
    <w:rsid w:val="00CF6A89"/>
    <w:rsid w:val="00D00179"/>
    <w:rsid w:val="00D01A98"/>
    <w:rsid w:val="00D1156C"/>
    <w:rsid w:val="00D30DA6"/>
    <w:rsid w:val="00D343CF"/>
    <w:rsid w:val="00D36CFE"/>
    <w:rsid w:val="00D5104F"/>
    <w:rsid w:val="00D512E8"/>
    <w:rsid w:val="00D53437"/>
    <w:rsid w:val="00D65904"/>
    <w:rsid w:val="00D71E6F"/>
    <w:rsid w:val="00D738BD"/>
    <w:rsid w:val="00D766F6"/>
    <w:rsid w:val="00D76EC4"/>
    <w:rsid w:val="00D9263F"/>
    <w:rsid w:val="00D9488A"/>
    <w:rsid w:val="00DA7CC8"/>
    <w:rsid w:val="00DB107B"/>
    <w:rsid w:val="00DB4772"/>
    <w:rsid w:val="00DC182C"/>
    <w:rsid w:val="00DC1D32"/>
    <w:rsid w:val="00DD5476"/>
    <w:rsid w:val="00DE1A7B"/>
    <w:rsid w:val="00DE61B3"/>
    <w:rsid w:val="00DF1CD7"/>
    <w:rsid w:val="00E02876"/>
    <w:rsid w:val="00E06714"/>
    <w:rsid w:val="00E10362"/>
    <w:rsid w:val="00E25782"/>
    <w:rsid w:val="00E34F5E"/>
    <w:rsid w:val="00E45615"/>
    <w:rsid w:val="00E4766C"/>
    <w:rsid w:val="00E85D54"/>
    <w:rsid w:val="00E92721"/>
    <w:rsid w:val="00EA25A2"/>
    <w:rsid w:val="00EA4477"/>
    <w:rsid w:val="00EB2535"/>
    <w:rsid w:val="00EC25EB"/>
    <w:rsid w:val="00EC6A30"/>
    <w:rsid w:val="00ED0E45"/>
    <w:rsid w:val="00ED32D6"/>
    <w:rsid w:val="00EE7E64"/>
    <w:rsid w:val="00F05FEA"/>
    <w:rsid w:val="00F10091"/>
    <w:rsid w:val="00F26690"/>
    <w:rsid w:val="00F34368"/>
    <w:rsid w:val="00F403C9"/>
    <w:rsid w:val="00F566E6"/>
    <w:rsid w:val="00F60A04"/>
    <w:rsid w:val="00F62F33"/>
    <w:rsid w:val="00F66CED"/>
    <w:rsid w:val="00F72BE3"/>
    <w:rsid w:val="00F73536"/>
    <w:rsid w:val="00F83A4E"/>
    <w:rsid w:val="00FA161A"/>
    <w:rsid w:val="00FC1E0F"/>
    <w:rsid w:val="00FC2603"/>
    <w:rsid w:val="00FC414E"/>
    <w:rsid w:val="00FC63F4"/>
    <w:rsid w:val="00FD0CC2"/>
    <w:rsid w:val="00FD0CE6"/>
    <w:rsid w:val="00FD18CB"/>
    <w:rsid w:val="00FD70D6"/>
    <w:rsid w:val="00FF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C69268"/>
  <w15:chartTrackingRefBased/>
  <w15:docId w15:val="{2A222456-EA85-4966-92AA-99CB6D2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924"/>
    <w:pPr>
      <w:suppressAutoHyphens/>
    </w:pPr>
    <w:rPr>
      <w:sz w:val="24"/>
      <w:szCs w:val="24"/>
      <w:lang w:eastAsia="ar-SA"/>
    </w:rPr>
  </w:style>
  <w:style w:type="paragraph" w:styleId="Heading2">
    <w:name w:val="heading 2"/>
    <w:aliases w:val="Trích yếu"/>
    <w:basedOn w:val="Normal"/>
    <w:next w:val="Normal"/>
    <w:link w:val="Heading2Char"/>
    <w:autoRedefine/>
    <w:qFormat/>
    <w:rsid w:val="00330A0A"/>
    <w:pPr>
      <w:widowControl w:val="0"/>
      <w:suppressAutoHyphens w:val="0"/>
      <w:spacing w:line="400" w:lineRule="atLeast"/>
      <w:ind w:firstLine="720"/>
      <w:jc w:val="both"/>
      <w:outlineLvl w:val="1"/>
    </w:pPr>
    <w:rPr>
      <w:rFonts w:cs="Arial"/>
      <w:bCs/>
      <w:iCs/>
      <w:color w:val="FF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VNI-Times" w:eastAsia="Times New Roman" w:hAnsi="VNI-Times" w:cs="Times New Roman"/>
      <w:b/>
      <w:bC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VNI-Time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rPr>
      <w:b/>
      <w:bCs/>
      <w:i w:val="0"/>
      <w:iCs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3B637A"/>
    <w:rPr>
      <w:rFonts w:ascii="Segoe UI" w:hAnsi="Segoe UI" w:cs="Segoe UI"/>
      <w:sz w:val="18"/>
      <w:szCs w:val="18"/>
    </w:rPr>
  </w:style>
  <w:style w:type="character" w:customStyle="1" w:styleId="BalloonTextChar">
    <w:name w:val="Balloon Text Char"/>
    <w:link w:val="BalloonText"/>
    <w:rsid w:val="003B637A"/>
    <w:rPr>
      <w:rFonts w:ascii="Segoe UI" w:hAnsi="Segoe UI" w:cs="Segoe UI"/>
      <w:sz w:val="18"/>
      <w:szCs w:val="18"/>
      <w:lang w:eastAsia="ar-SA"/>
    </w:rPr>
  </w:style>
  <w:style w:type="table" w:styleId="TableGrid">
    <w:name w:val="Table Grid"/>
    <w:basedOn w:val="TableNormal"/>
    <w:uiPriority w:val="39"/>
    <w:rsid w:val="0012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74F"/>
    <w:pPr>
      <w:suppressAutoHyphens w:val="0"/>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1C674F"/>
    <w:rPr>
      <w:b/>
      <w:bCs/>
    </w:rPr>
  </w:style>
  <w:style w:type="paragraph" w:styleId="Header">
    <w:name w:val="header"/>
    <w:basedOn w:val="Normal"/>
    <w:link w:val="HeaderChar"/>
    <w:rsid w:val="00B2370E"/>
    <w:pPr>
      <w:tabs>
        <w:tab w:val="center" w:pos="4680"/>
        <w:tab w:val="right" w:pos="9360"/>
      </w:tabs>
    </w:pPr>
  </w:style>
  <w:style w:type="character" w:customStyle="1" w:styleId="HeaderChar">
    <w:name w:val="Header Char"/>
    <w:link w:val="Header"/>
    <w:rsid w:val="00B2370E"/>
    <w:rPr>
      <w:sz w:val="24"/>
      <w:szCs w:val="24"/>
      <w:lang w:eastAsia="ar-SA"/>
    </w:rPr>
  </w:style>
  <w:style w:type="paragraph" w:styleId="Footer">
    <w:name w:val="footer"/>
    <w:basedOn w:val="Normal"/>
    <w:link w:val="FooterChar"/>
    <w:uiPriority w:val="99"/>
    <w:rsid w:val="00B2370E"/>
    <w:pPr>
      <w:tabs>
        <w:tab w:val="center" w:pos="4680"/>
        <w:tab w:val="right" w:pos="9360"/>
      </w:tabs>
    </w:pPr>
  </w:style>
  <w:style w:type="character" w:customStyle="1" w:styleId="FooterChar">
    <w:name w:val="Footer Char"/>
    <w:link w:val="Footer"/>
    <w:uiPriority w:val="99"/>
    <w:rsid w:val="00B2370E"/>
    <w:rPr>
      <w:sz w:val="24"/>
      <w:szCs w:val="24"/>
      <w:lang w:eastAsia="ar-SA"/>
    </w:rPr>
  </w:style>
  <w:style w:type="character" w:customStyle="1" w:styleId="Heading2Char">
    <w:name w:val="Heading 2 Char"/>
    <w:aliases w:val="Trích yếu Char"/>
    <w:link w:val="Heading2"/>
    <w:rsid w:val="00330A0A"/>
    <w:rPr>
      <w:rFonts w:cs="Arial"/>
      <w:bCs/>
      <w:iCs/>
      <w:color w:val="FF0000"/>
      <w:sz w:val="28"/>
      <w:szCs w:val="28"/>
    </w:rPr>
  </w:style>
  <w:style w:type="character" w:styleId="CommentReference">
    <w:name w:val="annotation reference"/>
    <w:basedOn w:val="DefaultParagraphFont"/>
    <w:rsid w:val="004F1E86"/>
    <w:rPr>
      <w:sz w:val="16"/>
      <w:szCs w:val="16"/>
    </w:rPr>
  </w:style>
  <w:style w:type="paragraph" w:styleId="CommentText">
    <w:name w:val="annotation text"/>
    <w:basedOn w:val="Normal"/>
    <w:link w:val="CommentTextChar"/>
    <w:rsid w:val="004F1E86"/>
    <w:rPr>
      <w:sz w:val="20"/>
      <w:szCs w:val="20"/>
    </w:rPr>
  </w:style>
  <w:style w:type="character" w:customStyle="1" w:styleId="CommentTextChar">
    <w:name w:val="Comment Text Char"/>
    <w:basedOn w:val="DefaultParagraphFont"/>
    <w:link w:val="CommentText"/>
    <w:rsid w:val="004F1E86"/>
    <w:rPr>
      <w:lang w:eastAsia="ar-SA"/>
    </w:rPr>
  </w:style>
  <w:style w:type="paragraph" w:styleId="CommentSubject">
    <w:name w:val="annotation subject"/>
    <w:basedOn w:val="CommentText"/>
    <w:next w:val="CommentText"/>
    <w:link w:val="CommentSubjectChar"/>
    <w:rsid w:val="004F1E86"/>
    <w:rPr>
      <w:b/>
      <w:bCs/>
    </w:rPr>
  </w:style>
  <w:style w:type="character" w:customStyle="1" w:styleId="CommentSubjectChar">
    <w:name w:val="Comment Subject Char"/>
    <w:basedOn w:val="CommentTextChar"/>
    <w:link w:val="CommentSubject"/>
    <w:rsid w:val="004F1E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51C7-540E-45AA-95F1-C2227809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TOÅNG COÂNG TY CAÁP NÖÔÙC SAØI GOØN</vt:lpstr>
    </vt:vector>
  </TitlesOfParts>
  <Company>Microsoft Corporation</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TOÅNG COÂNG TY CAÁP NÖÔÙC SAØI GOØN</dc:title>
  <dc:subject/>
  <dc:creator>TTS</dc:creator>
  <cp:keywords/>
  <cp:lastModifiedBy>Minh Gia</cp:lastModifiedBy>
  <cp:revision>7</cp:revision>
  <cp:lastPrinted>2025-05-26T08:21:00Z</cp:lastPrinted>
  <dcterms:created xsi:type="dcterms:W3CDTF">2025-05-29T07:26:00Z</dcterms:created>
  <dcterms:modified xsi:type="dcterms:W3CDTF">2025-06-27T04:33:00Z</dcterms:modified>
</cp:coreProperties>
</file>