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EFE97D" w14:textId="24E3B829" w:rsidR="00B62189" w:rsidRPr="00D738BD" w:rsidRDefault="00B62189" w:rsidP="004710E4">
      <w:pPr>
        <w:jc w:val="both"/>
        <w:rPr>
          <w:b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B62189" w:rsidRPr="00D738BD" w14:paraId="6624EC8E" w14:textId="77777777" w:rsidTr="006F108E">
        <w:tc>
          <w:tcPr>
            <w:tcW w:w="5382" w:type="dxa"/>
          </w:tcPr>
          <w:p w14:paraId="3B5CD05A" w14:textId="77777777" w:rsidR="00B62189" w:rsidRPr="00D738BD" w:rsidRDefault="00B62189" w:rsidP="004710E4">
            <w:pPr>
              <w:tabs>
                <w:tab w:val="center" w:pos="5040"/>
              </w:tabs>
              <w:spacing w:line="400" w:lineRule="exact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72B1DEF7" w14:textId="77777777" w:rsidR="00B62189" w:rsidRPr="00D738BD" w:rsidRDefault="00B62189" w:rsidP="004710E4">
            <w:pPr>
              <w:spacing w:after="120"/>
              <w:ind w:right="-720"/>
              <w:jc w:val="both"/>
              <w:rPr>
                <w:lang w:val="vi-VN"/>
              </w:rPr>
            </w:pPr>
            <w:r w:rsidRPr="00D738BD">
              <w:rPr>
                <w:lang w:val="vi-VN"/>
              </w:rPr>
              <w:t>Số biên nhận: ..........................................</w:t>
            </w:r>
          </w:p>
          <w:p w14:paraId="2CC39481" w14:textId="0C2BB047" w:rsidR="00B62189" w:rsidRPr="00D738BD" w:rsidRDefault="00B62189" w:rsidP="008B6D65">
            <w:pPr>
              <w:spacing w:after="120"/>
              <w:ind w:right="-720"/>
              <w:jc w:val="both"/>
              <w:rPr>
                <w:b/>
              </w:rPr>
            </w:pPr>
            <w:r w:rsidRPr="00D738BD">
              <w:rPr>
                <w:lang w:val="vi-VN"/>
              </w:rPr>
              <w:t>Ngày nhận: ............./ ............/20</w:t>
            </w:r>
            <w:r w:rsidR="008B6D65">
              <w:t>.</w:t>
            </w:r>
            <w:r w:rsidRPr="00D738BD">
              <w:rPr>
                <w:lang w:val="vi-VN"/>
              </w:rPr>
              <w:t>............</w:t>
            </w:r>
          </w:p>
        </w:tc>
      </w:tr>
    </w:tbl>
    <w:p w14:paraId="4A29D74D" w14:textId="77777777" w:rsidR="00B62189" w:rsidRPr="00D738BD" w:rsidRDefault="00B62189" w:rsidP="004710E4">
      <w:pPr>
        <w:jc w:val="both"/>
        <w:rPr>
          <w:b/>
        </w:rPr>
      </w:pPr>
    </w:p>
    <w:p w14:paraId="1DB404E3" w14:textId="1C830FFD" w:rsidR="00701AEF" w:rsidRPr="00097B22" w:rsidRDefault="00360DC8" w:rsidP="00100DD0">
      <w:pPr>
        <w:jc w:val="center"/>
        <w:rPr>
          <w:b/>
          <w:sz w:val="28"/>
          <w:szCs w:val="28"/>
        </w:rPr>
      </w:pPr>
      <w:r w:rsidRPr="00097B22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9164D" wp14:editId="0C3993DE">
                <wp:simplePos x="0" y="0"/>
                <wp:positionH relativeFrom="column">
                  <wp:posOffset>5204653</wp:posOffset>
                </wp:positionH>
                <wp:positionV relativeFrom="paragraph">
                  <wp:posOffset>-2556703</wp:posOffset>
                </wp:positionV>
                <wp:extent cx="1036320" cy="289560"/>
                <wp:effectExtent l="10795" t="8255" r="10160" b="6985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AD68" w14:textId="77777777" w:rsidR="00A63CDA" w:rsidRPr="00500DFF" w:rsidRDefault="00A63CDA" w:rsidP="00500DF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00DFF">
                              <w:rPr>
                                <w:b/>
                                <w:color w:val="FF0000"/>
                              </w:rPr>
                              <w:t xml:space="preserve">PHỤ LỤC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9164D" id="Rectangle 44" o:spid="_x0000_s1026" style="position:absolute;left:0;text-align:left;margin-left:409.8pt;margin-top:-201.3pt;width:81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I2KAIAAEgEAAAOAAAAZHJzL2Uyb0RvYy54bWysVNuO0zAQfUfiHyy/0yTdtmy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">
                <v:textbox>
                  <w:txbxContent>
                    <w:p w14:paraId="7815AD68" w14:textId="77777777" w:rsidR="00A63CDA" w:rsidRPr="00500DFF" w:rsidRDefault="00A63CDA" w:rsidP="00500DFF">
                      <w:pPr>
                        <w:rPr>
                          <w:b/>
                          <w:color w:val="FF0000"/>
                        </w:rPr>
                      </w:pPr>
                      <w:r w:rsidRPr="00500DFF">
                        <w:rPr>
                          <w:b/>
                          <w:color w:val="FF0000"/>
                        </w:rPr>
                        <w:t xml:space="preserve">PHỤ LỤC </w:t>
                      </w: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01AEF" w:rsidRPr="00097B22">
        <w:rPr>
          <w:b/>
          <w:sz w:val="28"/>
          <w:szCs w:val="28"/>
        </w:rPr>
        <w:t>PHIẾU ĐỀ NGHỊ</w:t>
      </w:r>
    </w:p>
    <w:p w14:paraId="1E2C43FF" w14:textId="77777777" w:rsidR="00701AEF" w:rsidRPr="00097B22" w:rsidRDefault="00701AEF" w:rsidP="00100DD0">
      <w:pPr>
        <w:jc w:val="center"/>
        <w:rPr>
          <w:b/>
          <w:sz w:val="28"/>
          <w:szCs w:val="28"/>
        </w:rPr>
      </w:pPr>
      <w:r w:rsidRPr="00097B22">
        <w:rPr>
          <w:b/>
          <w:sz w:val="28"/>
          <w:szCs w:val="28"/>
        </w:rPr>
        <w:t>CẮT CHUYỂN ĐỊNH MỨC NƯỚC SINH HOẠT</w:t>
      </w:r>
    </w:p>
    <w:p w14:paraId="670DC0FF" w14:textId="77777777" w:rsidR="00701AEF" w:rsidRPr="00097B22" w:rsidRDefault="00701AEF" w:rsidP="004710E4">
      <w:pPr>
        <w:jc w:val="both"/>
        <w:rPr>
          <w:sz w:val="28"/>
          <w:szCs w:val="28"/>
        </w:rPr>
      </w:pPr>
    </w:p>
    <w:p w14:paraId="15B1F066" w14:textId="0893956C" w:rsidR="00701AEF" w:rsidRPr="00097B22" w:rsidRDefault="00B62189" w:rsidP="008B6D65">
      <w:pPr>
        <w:jc w:val="center"/>
        <w:rPr>
          <w:b/>
          <w:bCs/>
          <w:sz w:val="28"/>
          <w:szCs w:val="28"/>
        </w:rPr>
      </w:pPr>
      <w:r w:rsidRPr="00097B22">
        <w:rPr>
          <w:sz w:val="28"/>
          <w:szCs w:val="28"/>
          <w:lang w:val="vi-VN"/>
        </w:rPr>
        <w:t xml:space="preserve">Kính gửi : </w:t>
      </w:r>
      <w:r w:rsidRPr="00097B22">
        <w:rPr>
          <w:b/>
          <w:sz w:val="28"/>
          <w:szCs w:val="28"/>
        </w:rPr>
        <w:t>Cô</w:t>
      </w:r>
      <w:r w:rsidR="008B6D65" w:rsidRPr="00097B22">
        <w:rPr>
          <w:b/>
          <w:sz w:val="28"/>
          <w:szCs w:val="28"/>
        </w:rPr>
        <w:t>ng ty Cổ phần Cấp nước Trung An</w:t>
      </w:r>
    </w:p>
    <w:p w14:paraId="138D8417" w14:textId="77777777" w:rsidR="00701AEF" w:rsidRPr="00D738BD" w:rsidRDefault="00701AEF" w:rsidP="004710E4">
      <w:pPr>
        <w:jc w:val="both"/>
      </w:pPr>
    </w:p>
    <w:p w14:paraId="0EAFC149" w14:textId="3B339C7A" w:rsidR="008B6D65" w:rsidRPr="00097B22" w:rsidRDefault="008B6D65" w:rsidP="00097B22">
      <w:pPr>
        <w:tabs>
          <w:tab w:val="right" w:leader="dot" w:pos="5954"/>
          <w:tab w:val="left" w:pos="6096"/>
          <w:tab w:val="right" w:leader="dot" w:pos="6521"/>
          <w:tab w:val="right" w:leader="dot" w:pos="9356"/>
        </w:tabs>
        <w:spacing w:before="60"/>
        <w:ind w:right="96"/>
        <w:jc w:val="both"/>
        <w:rPr>
          <w:sz w:val="26"/>
          <w:szCs w:val="26"/>
        </w:rPr>
      </w:pPr>
      <w:r w:rsidRPr="00097B22">
        <w:rPr>
          <w:sz w:val="26"/>
          <w:szCs w:val="26"/>
        </w:rPr>
        <w:t>Tôi tên:</w:t>
      </w:r>
      <w:r w:rsidRPr="00097B22">
        <w:rPr>
          <w:sz w:val="26"/>
          <w:szCs w:val="26"/>
        </w:rPr>
        <w:tab/>
      </w:r>
      <w:r w:rsidRPr="00097B22">
        <w:rPr>
          <w:sz w:val="26"/>
          <w:szCs w:val="26"/>
        </w:rPr>
        <w:tab/>
        <w:t>Số CCCD:</w:t>
      </w:r>
      <w:r w:rsidRPr="00097B22">
        <w:rPr>
          <w:sz w:val="26"/>
          <w:szCs w:val="26"/>
        </w:rPr>
        <w:tab/>
      </w:r>
    </w:p>
    <w:p w14:paraId="2546FB7E" w14:textId="5839B9E0" w:rsidR="00701AEF" w:rsidRPr="00097B22" w:rsidRDefault="00701AEF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 xml:space="preserve">Số điện thoại liên hệ: </w:t>
      </w:r>
      <w:r w:rsidR="008B6D65" w:rsidRPr="00097B22">
        <w:rPr>
          <w:sz w:val="26"/>
          <w:szCs w:val="26"/>
        </w:rPr>
        <w:tab/>
      </w:r>
    </w:p>
    <w:p w14:paraId="2F2AE418" w14:textId="0539E5B1" w:rsidR="00701AEF" w:rsidRPr="00097B22" w:rsidRDefault="00701AEF" w:rsidP="00097B22">
      <w:pPr>
        <w:tabs>
          <w:tab w:val="left" w:pos="2160"/>
        </w:tabs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>Nay tôi đề nghị Công ty Cổ phần Cấp nước Trung An cắt chuy</w:t>
      </w:r>
      <w:r w:rsidR="00FC414E" w:rsidRPr="00097B22">
        <w:rPr>
          <w:sz w:val="26"/>
          <w:szCs w:val="26"/>
        </w:rPr>
        <w:t>ển định mức nước sinh hoạt của …</w:t>
      </w:r>
      <w:r w:rsidR="00280881" w:rsidRPr="00097B22">
        <w:rPr>
          <w:sz w:val="26"/>
          <w:szCs w:val="26"/>
        </w:rPr>
        <w:t>..</w:t>
      </w:r>
      <w:r w:rsidR="00FC414E" w:rsidRPr="00097B22">
        <w:rPr>
          <w:sz w:val="26"/>
          <w:szCs w:val="26"/>
        </w:rPr>
        <w:t>…</w:t>
      </w:r>
      <w:r w:rsidR="008B6D65" w:rsidRPr="00097B22">
        <w:rPr>
          <w:sz w:val="26"/>
          <w:szCs w:val="26"/>
        </w:rPr>
        <w:t xml:space="preserve"> </w:t>
      </w:r>
      <w:r w:rsidRPr="00097B22">
        <w:rPr>
          <w:sz w:val="26"/>
          <w:szCs w:val="26"/>
        </w:rPr>
        <w:t>nhân khẩu thường trú c</w:t>
      </w:r>
      <w:r w:rsidR="004711C2" w:rsidRPr="00097B22">
        <w:rPr>
          <w:sz w:val="26"/>
          <w:szCs w:val="26"/>
        </w:rPr>
        <w:t>ó số:</w:t>
      </w:r>
      <w:r w:rsidRPr="00097B22">
        <w:rPr>
          <w:sz w:val="26"/>
          <w:szCs w:val="26"/>
        </w:rPr>
        <w:t xml:space="preserve"> …</w:t>
      </w:r>
      <w:r w:rsidR="00280881" w:rsidRPr="00097B22">
        <w:rPr>
          <w:sz w:val="26"/>
          <w:szCs w:val="26"/>
        </w:rPr>
        <w:t>…………………</w:t>
      </w:r>
      <w:r w:rsidR="00360DC8" w:rsidRPr="00097B22">
        <w:rPr>
          <w:sz w:val="26"/>
          <w:szCs w:val="26"/>
        </w:rPr>
        <w:t>………</w:t>
      </w:r>
      <w:r w:rsidR="001D7A79" w:rsidRPr="00097B22">
        <w:rPr>
          <w:sz w:val="26"/>
          <w:szCs w:val="26"/>
        </w:rPr>
        <w:t>……………</w:t>
      </w:r>
      <w:r w:rsidRPr="00097B22">
        <w:rPr>
          <w:sz w:val="26"/>
          <w:szCs w:val="26"/>
        </w:rPr>
        <w:t>, bao gồm:</w:t>
      </w:r>
    </w:p>
    <w:p w14:paraId="1B7D45F6" w14:textId="01F67BBC" w:rsidR="004F79FF" w:rsidRPr="00097B22" w:rsidRDefault="004711C2" w:rsidP="00097B22">
      <w:pPr>
        <w:tabs>
          <w:tab w:val="right" w:leader="dot" w:pos="5103"/>
          <w:tab w:val="left" w:leader="dot" w:pos="5400"/>
          <w:tab w:val="right" w:leader="dot" w:pos="9356"/>
          <w:tab w:val="left" w:leader="dot" w:pos="10440"/>
        </w:tabs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>1/</w:t>
      </w:r>
      <w:r w:rsidR="008B6D65" w:rsidRPr="00097B22">
        <w:rPr>
          <w:sz w:val="26"/>
          <w:szCs w:val="26"/>
        </w:rPr>
        <w:tab/>
      </w:r>
      <w:r w:rsidR="008B6D65" w:rsidRPr="00097B22">
        <w:rPr>
          <w:sz w:val="26"/>
          <w:szCs w:val="26"/>
        </w:rPr>
        <w:tab/>
      </w:r>
      <w:r w:rsidRPr="00097B22">
        <w:rPr>
          <w:sz w:val="26"/>
          <w:szCs w:val="26"/>
        </w:rPr>
        <w:t xml:space="preserve"> CCCD:</w:t>
      </w:r>
      <w:r w:rsidR="004F79FF" w:rsidRPr="00097B22">
        <w:rPr>
          <w:sz w:val="26"/>
          <w:szCs w:val="26"/>
        </w:rPr>
        <w:t xml:space="preserve"> </w:t>
      </w:r>
      <w:r w:rsidR="008B6D65" w:rsidRPr="00097B22">
        <w:rPr>
          <w:sz w:val="26"/>
          <w:szCs w:val="26"/>
        </w:rPr>
        <w:tab/>
      </w:r>
    </w:p>
    <w:p w14:paraId="6D0D9C44" w14:textId="6DD5C1AA" w:rsidR="008B6D65" w:rsidRPr="00097B22" w:rsidRDefault="008B6D65" w:rsidP="00097B22">
      <w:pPr>
        <w:tabs>
          <w:tab w:val="right" w:leader="dot" w:pos="5103"/>
          <w:tab w:val="left" w:leader="dot" w:pos="5400"/>
          <w:tab w:val="right" w:leader="dot" w:pos="9356"/>
          <w:tab w:val="left" w:leader="dot" w:pos="10440"/>
        </w:tabs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>2/</w:t>
      </w:r>
      <w:r w:rsidRPr="00097B22">
        <w:rPr>
          <w:sz w:val="26"/>
          <w:szCs w:val="26"/>
        </w:rPr>
        <w:tab/>
      </w:r>
      <w:r w:rsidRPr="00097B22">
        <w:rPr>
          <w:sz w:val="26"/>
          <w:szCs w:val="26"/>
        </w:rPr>
        <w:tab/>
        <w:t xml:space="preserve"> CCCD: </w:t>
      </w:r>
      <w:r w:rsidRPr="00097B22">
        <w:rPr>
          <w:sz w:val="26"/>
          <w:szCs w:val="26"/>
        </w:rPr>
        <w:tab/>
      </w:r>
    </w:p>
    <w:p w14:paraId="3A9201C3" w14:textId="09141D94" w:rsidR="008B6D65" w:rsidRPr="00097B22" w:rsidRDefault="008B6D65" w:rsidP="00097B22">
      <w:pPr>
        <w:tabs>
          <w:tab w:val="right" w:leader="dot" w:pos="5103"/>
          <w:tab w:val="left" w:leader="dot" w:pos="5400"/>
          <w:tab w:val="right" w:leader="dot" w:pos="9356"/>
          <w:tab w:val="left" w:leader="dot" w:pos="10440"/>
        </w:tabs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>3/</w:t>
      </w:r>
      <w:r w:rsidRPr="00097B22">
        <w:rPr>
          <w:sz w:val="26"/>
          <w:szCs w:val="26"/>
        </w:rPr>
        <w:tab/>
      </w:r>
      <w:r w:rsidRPr="00097B22">
        <w:rPr>
          <w:sz w:val="26"/>
          <w:szCs w:val="26"/>
        </w:rPr>
        <w:tab/>
        <w:t xml:space="preserve"> CCCD: </w:t>
      </w:r>
      <w:r w:rsidRPr="00097B22">
        <w:rPr>
          <w:sz w:val="26"/>
          <w:szCs w:val="26"/>
        </w:rPr>
        <w:tab/>
      </w:r>
    </w:p>
    <w:p w14:paraId="0E5A66B1" w14:textId="67292AF4" w:rsidR="008B6D65" w:rsidRPr="00097B22" w:rsidRDefault="008B6D65" w:rsidP="00097B22">
      <w:pPr>
        <w:tabs>
          <w:tab w:val="right" w:leader="dot" w:pos="5103"/>
          <w:tab w:val="left" w:leader="dot" w:pos="5400"/>
          <w:tab w:val="right" w:leader="dot" w:pos="9356"/>
          <w:tab w:val="left" w:leader="dot" w:pos="10440"/>
        </w:tabs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>4/</w:t>
      </w:r>
      <w:r w:rsidRPr="00097B22">
        <w:rPr>
          <w:sz w:val="26"/>
          <w:szCs w:val="26"/>
        </w:rPr>
        <w:tab/>
      </w:r>
      <w:r w:rsidRPr="00097B22">
        <w:rPr>
          <w:sz w:val="26"/>
          <w:szCs w:val="26"/>
        </w:rPr>
        <w:tab/>
        <w:t xml:space="preserve"> CCCD: </w:t>
      </w:r>
      <w:r w:rsidRPr="00097B22">
        <w:rPr>
          <w:sz w:val="26"/>
          <w:szCs w:val="26"/>
        </w:rPr>
        <w:tab/>
      </w:r>
    </w:p>
    <w:p w14:paraId="3D224767" w14:textId="69605E72" w:rsidR="008B6D65" w:rsidRPr="00097B22" w:rsidRDefault="008B6D65" w:rsidP="00097B22">
      <w:pPr>
        <w:tabs>
          <w:tab w:val="right" w:leader="dot" w:pos="5103"/>
          <w:tab w:val="left" w:leader="dot" w:pos="5400"/>
          <w:tab w:val="right" w:leader="dot" w:pos="9356"/>
          <w:tab w:val="left" w:leader="dot" w:pos="10440"/>
        </w:tabs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>5/</w:t>
      </w:r>
      <w:r w:rsidRPr="00097B22">
        <w:rPr>
          <w:sz w:val="26"/>
          <w:szCs w:val="26"/>
        </w:rPr>
        <w:tab/>
      </w:r>
      <w:r w:rsidRPr="00097B22">
        <w:rPr>
          <w:sz w:val="26"/>
          <w:szCs w:val="26"/>
        </w:rPr>
        <w:tab/>
        <w:t xml:space="preserve"> CCCD: </w:t>
      </w:r>
      <w:r w:rsidRPr="00097B22">
        <w:rPr>
          <w:sz w:val="26"/>
          <w:szCs w:val="26"/>
        </w:rPr>
        <w:tab/>
      </w:r>
    </w:p>
    <w:p w14:paraId="4557B77E" w14:textId="5CF20713" w:rsidR="004F79FF" w:rsidRPr="00097B22" w:rsidRDefault="004F79FF" w:rsidP="00097B22">
      <w:pPr>
        <w:tabs>
          <w:tab w:val="left" w:leader="dot" w:pos="5400"/>
          <w:tab w:val="left" w:leader="dot" w:pos="10440"/>
        </w:tabs>
        <w:spacing w:before="60"/>
        <w:jc w:val="both"/>
        <w:rPr>
          <w:sz w:val="26"/>
          <w:szCs w:val="26"/>
        </w:rPr>
      </w:pPr>
    </w:p>
    <w:p w14:paraId="51273424" w14:textId="0C99302A" w:rsidR="00701AEF" w:rsidRPr="00097B22" w:rsidRDefault="00701AEF" w:rsidP="00097B22">
      <w:pPr>
        <w:spacing w:before="60"/>
        <w:jc w:val="both"/>
        <w:rPr>
          <w:sz w:val="26"/>
          <w:szCs w:val="26"/>
        </w:rPr>
      </w:pPr>
      <w:r w:rsidRPr="00097B22">
        <w:rPr>
          <w:b/>
          <w:sz w:val="26"/>
          <w:szCs w:val="26"/>
        </w:rPr>
        <w:t xml:space="preserve">I. </w:t>
      </w:r>
      <w:r w:rsidR="00B62189" w:rsidRPr="00097B22">
        <w:rPr>
          <w:b/>
          <w:sz w:val="26"/>
          <w:szCs w:val="26"/>
          <w:u w:val="single"/>
        </w:rPr>
        <w:t>Nơi đề nghị cắt định mức</w:t>
      </w:r>
      <w:r w:rsidRPr="00097B22">
        <w:rPr>
          <w:sz w:val="26"/>
          <w:szCs w:val="26"/>
        </w:rPr>
        <w:t>:</w:t>
      </w:r>
    </w:p>
    <w:p w14:paraId="6808295C" w14:textId="5EED4658" w:rsidR="00701AEF" w:rsidRPr="00097B22" w:rsidRDefault="001D7A79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 xml:space="preserve">Địa chỉ thường </w:t>
      </w:r>
      <w:r w:rsidR="00701AEF" w:rsidRPr="00097B22">
        <w:rPr>
          <w:sz w:val="26"/>
          <w:szCs w:val="26"/>
        </w:rPr>
        <w:t>trú:</w:t>
      </w:r>
      <w:r w:rsidRPr="00097B22">
        <w:rPr>
          <w:sz w:val="26"/>
          <w:szCs w:val="26"/>
        </w:rPr>
        <w:t xml:space="preserve"> </w:t>
      </w:r>
      <w:r w:rsidR="008B6D65" w:rsidRPr="00097B22">
        <w:rPr>
          <w:sz w:val="26"/>
          <w:szCs w:val="26"/>
        </w:rPr>
        <w:tab/>
      </w:r>
    </w:p>
    <w:p w14:paraId="4FB08EF6" w14:textId="436949E9" w:rsidR="008B6D65" w:rsidRPr="00097B22" w:rsidRDefault="008B6D65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ab/>
      </w:r>
    </w:p>
    <w:p w14:paraId="4A606FD7" w14:textId="77777777" w:rsidR="00097B22" w:rsidRPr="00097B22" w:rsidRDefault="00701AEF" w:rsidP="00097B22">
      <w:pPr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 xml:space="preserve">Hiện đang sử dụng nguồn nước:   </w:t>
      </w:r>
    </w:p>
    <w:p w14:paraId="1C2797EC" w14:textId="7D8183E4" w:rsidR="00701AEF" w:rsidRPr="00097B22" w:rsidRDefault="00097B22" w:rsidP="00097B22">
      <w:pPr>
        <w:spacing w:before="60"/>
        <w:jc w:val="both"/>
        <w:rPr>
          <w:sz w:val="26"/>
          <w:szCs w:val="26"/>
        </w:rPr>
      </w:pPr>
      <w:r w:rsidRPr="00097B22">
        <w:rPr>
          <w:sz w:val="26"/>
          <w:szCs w:val="26"/>
        </w:rPr>
        <w:t xml:space="preserve">                      </w:t>
      </w:r>
      <w:r w:rsidR="00701AEF" w:rsidRPr="00097B22">
        <w:rPr>
          <w:i/>
          <w:sz w:val="26"/>
          <w:szCs w:val="26"/>
        </w:rPr>
        <w:t xml:space="preserve">Nước máy  </w:t>
      </w:r>
      <w:r w:rsidR="00701AEF" w:rsidRPr="00097B22">
        <w:rPr>
          <w:sz w:val="26"/>
          <w:szCs w:val="26"/>
        </w:rPr>
        <w:sym w:font="Wingdings 2" w:char="F0A3"/>
      </w:r>
      <w:r w:rsidR="00701AEF" w:rsidRPr="00097B22">
        <w:rPr>
          <w:i/>
          <w:sz w:val="26"/>
          <w:szCs w:val="26"/>
        </w:rPr>
        <w:t xml:space="preserve">     Nước giếng  </w:t>
      </w:r>
      <w:r w:rsidR="00701AEF" w:rsidRPr="00097B22">
        <w:rPr>
          <w:sz w:val="26"/>
          <w:szCs w:val="26"/>
        </w:rPr>
        <w:sym w:font="Wingdings 2" w:char="F0A3"/>
      </w:r>
      <w:r w:rsidR="00701AEF" w:rsidRPr="00097B22">
        <w:rPr>
          <w:i/>
          <w:sz w:val="26"/>
          <w:szCs w:val="26"/>
        </w:rPr>
        <w:t xml:space="preserve">  </w:t>
      </w:r>
      <w:r w:rsidR="00360DC8" w:rsidRPr="00097B22">
        <w:rPr>
          <w:i/>
          <w:sz w:val="26"/>
          <w:szCs w:val="26"/>
        </w:rPr>
        <w:t xml:space="preserve">   </w:t>
      </w:r>
      <w:r w:rsidR="00701AEF" w:rsidRPr="00097B22">
        <w:rPr>
          <w:i/>
          <w:sz w:val="26"/>
          <w:szCs w:val="26"/>
        </w:rPr>
        <w:t xml:space="preserve">     Sử dụng chung ĐHN  </w:t>
      </w:r>
      <w:r w:rsidR="00701AEF" w:rsidRPr="00097B22">
        <w:rPr>
          <w:sz w:val="26"/>
          <w:szCs w:val="26"/>
        </w:rPr>
        <w:sym w:font="Wingdings 2" w:char="F0A3"/>
      </w:r>
    </w:p>
    <w:p w14:paraId="7BFCCC14" w14:textId="77777777" w:rsidR="008B6D65" w:rsidRPr="00097B22" w:rsidRDefault="00701AEF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>Địa chỉ đặt đồng hồ nước:</w:t>
      </w:r>
      <w:r w:rsidR="008B6D65" w:rsidRPr="00097B22">
        <w:rPr>
          <w:sz w:val="26"/>
          <w:szCs w:val="26"/>
        </w:rPr>
        <w:tab/>
      </w:r>
    </w:p>
    <w:p w14:paraId="35FC08FC" w14:textId="3875840F" w:rsidR="00701AEF" w:rsidRPr="00097B22" w:rsidRDefault="008B6D65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ab/>
      </w:r>
    </w:p>
    <w:p w14:paraId="20F173A1" w14:textId="6DF4E9B3" w:rsidR="00701AEF" w:rsidRPr="00097B22" w:rsidRDefault="008A0594" w:rsidP="00097B22">
      <w:pPr>
        <w:tabs>
          <w:tab w:val="left" w:leader="dot" w:pos="3960"/>
          <w:tab w:val="left" w:leader="dot" w:pos="6840"/>
          <w:tab w:val="left" w:leader="dot" w:pos="8640"/>
          <w:tab w:val="left" w:leader="dot" w:pos="9900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 xml:space="preserve">Danh bộ: </w:t>
      </w:r>
      <w:r w:rsidR="00CB2B71">
        <w:rPr>
          <w:sz w:val="26"/>
          <w:szCs w:val="26"/>
        </w:rPr>
        <w:t>….</w:t>
      </w:r>
      <w:r w:rsidRPr="00097B22">
        <w:rPr>
          <w:sz w:val="26"/>
          <w:szCs w:val="26"/>
        </w:rPr>
        <w:t xml:space="preserve">……………….. </w:t>
      </w:r>
      <w:r w:rsidR="00701AEF" w:rsidRPr="00097B22">
        <w:rPr>
          <w:sz w:val="26"/>
          <w:szCs w:val="26"/>
        </w:rPr>
        <w:t xml:space="preserve">Hợp đồng: </w:t>
      </w:r>
      <w:r w:rsidRPr="00097B22">
        <w:rPr>
          <w:sz w:val="26"/>
          <w:szCs w:val="26"/>
        </w:rPr>
        <w:t>…………….</w:t>
      </w:r>
      <w:r w:rsidR="00CB2B71">
        <w:rPr>
          <w:sz w:val="26"/>
          <w:szCs w:val="26"/>
        </w:rPr>
        <w:t xml:space="preserve"> </w:t>
      </w:r>
      <w:r w:rsidR="00097B22" w:rsidRPr="00097B22">
        <w:rPr>
          <w:sz w:val="26"/>
          <w:szCs w:val="26"/>
        </w:rPr>
        <w:t>Định mức: …</w:t>
      </w:r>
      <w:r w:rsidR="00CB2B71">
        <w:rPr>
          <w:sz w:val="26"/>
          <w:szCs w:val="26"/>
        </w:rPr>
        <w:t>..</w:t>
      </w:r>
      <w:r w:rsidR="00097B22" w:rsidRPr="00097B22">
        <w:rPr>
          <w:sz w:val="26"/>
          <w:szCs w:val="26"/>
        </w:rPr>
        <w:t xml:space="preserve">.. </w:t>
      </w:r>
      <w:r w:rsidR="00701AEF" w:rsidRPr="00097B22">
        <w:rPr>
          <w:sz w:val="26"/>
          <w:szCs w:val="26"/>
        </w:rPr>
        <w:t>m</w:t>
      </w:r>
      <w:r w:rsidR="00701AEF" w:rsidRPr="00097B22">
        <w:rPr>
          <w:sz w:val="26"/>
          <w:szCs w:val="26"/>
          <w:vertAlign w:val="superscript"/>
        </w:rPr>
        <w:t>3</w:t>
      </w:r>
      <w:r w:rsidR="00701AEF" w:rsidRPr="00097B22">
        <w:rPr>
          <w:sz w:val="26"/>
          <w:szCs w:val="26"/>
        </w:rPr>
        <w:t xml:space="preserve">,  kỳ </w:t>
      </w:r>
      <w:r w:rsidRPr="00097B22">
        <w:rPr>
          <w:sz w:val="26"/>
          <w:szCs w:val="26"/>
        </w:rPr>
        <w:t>…..</w:t>
      </w:r>
      <w:r w:rsidR="00701AEF" w:rsidRPr="00097B22">
        <w:rPr>
          <w:sz w:val="26"/>
          <w:szCs w:val="26"/>
        </w:rPr>
        <w:t>/</w:t>
      </w:r>
      <w:r w:rsidR="00097B22" w:rsidRPr="00097B22">
        <w:rPr>
          <w:sz w:val="26"/>
          <w:szCs w:val="26"/>
        </w:rPr>
        <w:t>…</w:t>
      </w:r>
      <w:r w:rsidR="00CB2B71">
        <w:rPr>
          <w:sz w:val="26"/>
          <w:szCs w:val="26"/>
        </w:rPr>
        <w:t>….</w:t>
      </w:r>
    </w:p>
    <w:p w14:paraId="69EDB749" w14:textId="68F9AB04" w:rsidR="00701AEF" w:rsidRDefault="00701AEF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 xml:space="preserve">Họ và tên </w:t>
      </w:r>
      <w:r w:rsidR="001D7A79" w:rsidRPr="00097B22">
        <w:rPr>
          <w:sz w:val="26"/>
          <w:szCs w:val="26"/>
        </w:rPr>
        <w:t xml:space="preserve">người đứng tên Hợp đồng sử dụng </w:t>
      </w:r>
      <w:r w:rsidRPr="00097B22">
        <w:rPr>
          <w:sz w:val="26"/>
          <w:szCs w:val="26"/>
        </w:rPr>
        <w:t>nước:</w:t>
      </w:r>
      <w:r w:rsidR="001D7A79" w:rsidRPr="00097B22">
        <w:rPr>
          <w:sz w:val="26"/>
          <w:szCs w:val="26"/>
        </w:rPr>
        <w:t xml:space="preserve"> </w:t>
      </w:r>
      <w:r w:rsidR="008B6D65" w:rsidRPr="00097B22">
        <w:rPr>
          <w:sz w:val="26"/>
          <w:szCs w:val="26"/>
        </w:rPr>
        <w:tab/>
      </w:r>
      <w:r w:rsidR="00CB2B71">
        <w:rPr>
          <w:sz w:val="26"/>
          <w:szCs w:val="26"/>
        </w:rPr>
        <w:t>.</w:t>
      </w:r>
    </w:p>
    <w:p w14:paraId="4D22B775" w14:textId="77777777" w:rsidR="00CB2B71" w:rsidRPr="00097B22" w:rsidRDefault="00CB2B71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</w:p>
    <w:p w14:paraId="5F9D5684" w14:textId="666C8381" w:rsidR="00701AEF" w:rsidRPr="00097B22" w:rsidRDefault="00701AEF" w:rsidP="00097B22">
      <w:pPr>
        <w:spacing w:before="60"/>
        <w:jc w:val="both"/>
        <w:rPr>
          <w:sz w:val="26"/>
          <w:szCs w:val="26"/>
        </w:rPr>
      </w:pPr>
      <w:r w:rsidRPr="00097B22">
        <w:rPr>
          <w:b/>
          <w:sz w:val="26"/>
          <w:szCs w:val="26"/>
        </w:rPr>
        <w:t>II.</w:t>
      </w:r>
      <w:r w:rsidRPr="00097B22">
        <w:rPr>
          <w:sz w:val="26"/>
          <w:szCs w:val="26"/>
        </w:rPr>
        <w:t xml:space="preserve"> </w:t>
      </w:r>
      <w:r w:rsidR="00B62189" w:rsidRPr="00097B22">
        <w:rPr>
          <w:b/>
          <w:sz w:val="26"/>
          <w:szCs w:val="26"/>
          <w:u w:val="single"/>
        </w:rPr>
        <w:t>Nơi đề nghị nhập định mức</w:t>
      </w:r>
      <w:r w:rsidRPr="00097B22">
        <w:rPr>
          <w:sz w:val="26"/>
          <w:szCs w:val="26"/>
        </w:rPr>
        <w:t>:</w:t>
      </w:r>
    </w:p>
    <w:p w14:paraId="320CEE7B" w14:textId="130A0BFA" w:rsidR="00701AEF" w:rsidRPr="00097B22" w:rsidRDefault="00701AEF" w:rsidP="00097B22">
      <w:pPr>
        <w:tabs>
          <w:tab w:val="left" w:leader="dot" w:pos="3960"/>
          <w:tab w:val="left" w:leader="dot" w:pos="6840"/>
          <w:tab w:val="left" w:leader="dot" w:pos="8640"/>
          <w:tab w:val="left" w:leader="dot" w:pos="9900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 xml:space="preserve">Danh bộ: </w:t>
      </w:r>
      <w:r w:rsidR="008A0594" w:rsidRPr="00097B22">
        <w:rPr>
          <w:sz w:val="26"/>
          <w:szCs w:val="26"/>
        </w:rPr>
        <w:t>…………………… Hợp đồng: ……………</w:t>
      </w:r>
      <w:r w:rsidR="00360DC8" w:rsidRPr="00097B22">
        <w:rPr>
          <w:sz w:val="26"/>
          <w:szCs w:val="26"/>
        </w:rPr>
        <w:t xml:space="preserve"> </w:t>
      </w:r>
      <w:r w:rsidRPr="00097B22">
        <w:rPr>
          <w:sz w:val="26"/>
          <w:szCs w:val="26"/>
        </w:rPr>
        <w:t xml:space="preserve">Định mức: </w:t>
      </w:r>
      <w:r w:rsidR="008A0594" w:rsidRPr="00097B22">
        <w:rPr>
          <w:sz w:val="26"/>
          <w:szCs w:val="26"/>
        </w:rPr>
        <w:t>……</w:t>
      </w:r>
      <w:r w:rsidRPr="00097B22">
        <w:rPr>
          <w:sz w:val="26"/>
          <w:szCs w:val="26"/>
        </w:rPr>
        <w:t>m</w:t>
      </w:r>
      <w:r w:rsidRPr="00097B22">
        <w:rPr>
          <w:sz w:val="26"/>
          <w:szCs w:val="26"/>
          <w:vertAlign w:val="superscript"/>
        </w:rPr>
        <w:t>3</w:t>
      </w:r>
      <w:r w:rsidRPr="00097B22">
        <w:rPr>
          <w:sz w:val="26"/>
          <w:szCs w:val="26"/>
        </w:rPr>
        <w:t xml:space="preserve">,  kỳ </w:t>
      </w:r>
      <w:r w:rsidR="00CB2B71">
        <w:rPr>
          <w:sz w:val="26"/>
          <w:szCs w:val="26"/>
        </w:rPr>
        <w:t>….../……</w:t>
      </w:r>
    </w:p>
    <w:p w14:paraId="6B73CEC4" w14:textId="77777777" w:rsidR="008B6D65" w:rsidRPr="00097B22" w:rsidRDefault="00701AEF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>Địa chỉ đặt đồng h</w:t>
      </w:r>
      <w:bookmarkStart w:id="0" w:name="_GoBack"/>
      <w:bookmarkEnd w:id="0"/>
      <w:r w:rsidRPr="00097B22">
        <w:rPr>
          <w:sz w:val="26"/>
          <w:szCs w:val="26"/>
        </w:rPr>
        <w:t>ồ nước:</w:t>
      </w:r>
      <w:r w:rsidR="00360DC8" w:rsidRPr="00097B22">
        <w:rPr>
          <w:sz w:val="26"/>
          <w:szCs w:val="26"/>
        </w:rPr>
        <w:t xml:space="preserve"> </w:t>
      </w:r>
      <w:r w:rsidR="001D7A79" w:rsidRPr="00097B22">
        <w:rPr>
          <w:sz w:val="26"/>
          <w:szCs w:val="26"/>
        </w:rPr>
        <w:t xml:space="preserve"> </w:t>
      </w:r>
      <w:r w:rsidR="008B6D65" w:rsidRPr="00097B22">
        <w:rPr>
          <w:sz w:val="26"/>
          <w:szCs w:val="26"/>
        </w:rPr>
        <w:tab/>
      </w:r>
    </w:p>
    <w:p w14:paraId="7AC77160" w14:textId="54D038DA" w:rsidR="008A0594" w:rsidRPr="00097B22" w:rsidRDefault="008B6D65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ab/>
      </w:r>
      <w:r w:rsidR="008A0594" w:rsidRPr="00097B22">
        <w:rPr>
          <w:sz w:val="26"/>
          <w:szCs w:val="26"/>
        </w:rPr>
        <w:t xml:space="preserve"> </w:t>
      </w:r>
    </w:p>
    <w:p w14:paraId="008734D6" w14:textId="09B0BE30" w:rsidR="00701AEF" w:rsidRPr="00097B22" w:rsidRDefault="00701AEF" w:rsidP="00097B22">
      <w:pPr>
        <w:tabs>
          <w:tab w:val="right" w:leader="dot" w:pos="9356"/>
          <w:tab w:val="left" w:leader="dot" w:pos="10440"/>
        </w:tabs>
        <w:spacing w:before="60"/>
        <w:rPr>
          <w:sz w:val="26"/>
          <w:szCs w:val="26"/>
        </w:rPr>
      </w:pPr>
      <w:r w:rsidRPr="00097B22">
        <w:rPr>
          <w:sz w:val="26"/>
          <w:szCs w:val="26"/>
        </w:rPr>
        <w:t>Họ và tên người đứng tên Hợp đồng sử dụng nước:</w:t>
      </w:r>
      <w:r w:rsidR="00360DC8" w:rsidRPr="00097B22">
        <w:rPr>
          <w:sz w:val="26"/>
          <w:szCs w:val="26"/>
        </w:rPr>
        <w:t xml:space="preserve">  </w:t>
      </w:r>
      <w:r w:rsidR="008B6D65" w:rsidRPr="00097B22">
        <w:rPr>
          <w:sz w:val="26"/>
          <w:szCs w:val="26"/>
        </w:rPr>
        <w:tab/>
      </w:r>
    </w:p>
    <w:p w14:paraId="5E029A4E" w14:textId="77777777" w:rsidR="00701AEF" w:rsidRPr="00097B22" w:rsidRDefault="00701AEF" w:rsidP="00097B22">
      <w:pPr>
        <w:spacing w:before="6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D738BD" w:rsidRPr="00097B22" w14:paraId="565294E4" w14:textId="77777777" w:rsidTr="0007143F">
        <w:tc>
          <w:tcPr>
            <w:tcW w:w="4395" w:type="dxa"/>
          </w:tcPr>
          <w:p w14:paraId="235C6829" w14:textId="644E1266" w:rsidR="00B62189" w:rsidRPr="00097B22" w:rsidRDefault="00701AEF" w:rsidP="00097B22">
            <w:pPr>
              <w:spacing w:before="60"/>
              <w:jc w:val="both"/>
              <w:rPr>
                <w:sz w:val="26"/>
                <w:szCs w:val="26"/>
              </w:rPr>
            </w:pPr>
            <w:r w:rsidRPr="00097B22">
              <w:rPr>
                <w:sz w:val="26"/>
                <w:szCs w:val="26"/>
              </w:rPr>
              <w:tab/>
            </w:r>
          </w:p>
        </w:tc>
        <w:tc>
          <w:tcPr>
            <w:tcW w:w="4961" w:type="dxa"/>
          </w:tcPr>
          <w:p w14:paraId="3BB3899F" w14:textId="5B017093" w:rsidR="008B6D65" w:rsidRPr="00097B22" w:rsidRDefault="008B6D65" w:rsidP="00097B22">
            <w:pPr>
              <w:spacing w:before="60"/>
              <w:jc w:val="center"/>
              <w:rPr>
                <w:i/>
                <w:iCs/>
                <w:sz w:val="26"/>
                <w:szCs w:val="26"/>
              </w:rPr>
            </w:pPr>
            <w:r w:rsidRPr="00097B22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CB2B71">
              <w:rPr>
                <w:i/>
                <w:iCs/>
                <w:sz w:val="26"/>
                <w:szCs w:val="26"/>
              </w:rPr>
              <w:t>…</w:t>
            </w:r>
            <w:r w:rsidRPr="00097B22">
              <w:rPr>
                <w:i/>
                <w:iCs/>
                <w:sz w:val="26"/>
                <w:szCs w:val="26"/>
              </w:rPr>
              <w:t xml:space="preserve"> tháng </w:t>
            </w:r>
            <w:r w:rsidR="00CB2B71">
              <w:rPr>
                <w:i/>
                <w:iCs/>
                <w:sz w:val="26"/>
                <w:szCs w:val="26"/>
              </w:rPr>
              <w:t>.</w:t>
            </w:r>
            <w:r w:rsidRPr="00097B22">
              <w:rPr>
                <w:i/>
                <w:iCs/>
                <w:sz w:val="26"/>
                <w:szCs w:val="26"/>
              </w:rPr>
              <w:t>.. năm……</w:t>
            </w:r>
          </w:p>
          <w:p w14:paraId="71B37752" w14:textId="77777777" w:rsidR="008B6D65" w:rsidRPr="00097B22" w:rsidRDefault="008B6D65" w:rsidP="00097B22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097B22">
              <w:rPr>
                <w:b/>
                <w:bCs/>
                <w:sz w:val="26"/>
                <w:szCs w:val="26"/>
              </w:rPr>
              <w:t>Người đề nghị</w:t>
            </w:r>
          </w:p>
          <w:p w14:paraId="2B14C191" w14:textId="43A98E58" w:rsidR="00B62189" w:rsidRPr="00097B22" w:rsidRDefault="008B6D65" w:rsidP="00097B22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097B22">
              <w:rPr>
                <w:i/>
                <w:iCs/>
                <w:sz w:val="26"/>
                <w:szCs w:val="26"/>
              </w:rPr>
              <w:t>(Ký tên và ghi rõ họ tên)</w:t>
            </w:r>
          </w:p>
        </w:tc>
      </w:tr>
      <w:tr w:rsidR="00B62189" w:rsidRPr="00D738BD" w14:paraId="2492CCD8" w14:textId="77777777" w:rsidTr="0007143F">
        <w:tc>
          <w:tcPr>
            <w:tcW w:w="4395" w:type="dxa"/>
          </w:tcPr>
          <w:p w14:paraId="2910996D" w14:textId="77777777" w:rsidR="00B62189" w:rsidRPr="00CB2B71" w:rsidRDefault="00B62189" w:rsidP="004710E4">
            <w:pPr>
              <w:jc w:val="both"/>
              <w:rPr>
                <w:i/>
              </w:rPr>
            </w:pPr>
            <w:r w:rsidRPr="00CB2B71">
              <w:rPr>
                <w:i/>
              </w:rPr>
              <w:t>Đính kèm:</w:t>
            </w:r>
          </w:p>
          <w:p w14:paraId="7CDAA484" w14:textId="269100B4" w:rsidR="00B62189" w:rsidRPr="0007143F" w:rsidRDefault="00B62189" w:rsidP="0007143F">
            <w:pPr>
              <w:pStyle w:val="ListParagraph"/>
              <w:numPr>
                <w:ilvl w:val="0"/>
                <w:numId w:val="32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hAnsi="Times New Roman"/>
              </w:rPr>
            </w:pPr>
            <w:r w:rsidRPr="0007143F">
              <w:rPr>
                <w:rFonts w:ascii="Times New Roman" w:hAnsi="Times New Roman"/>
              </w:rPr>
              <w:t>Photo hóa đơn tiền nước mới nhất của nơi cắt</w:t>
            </w:r>
            <w:r w:rsidR="008B6D65" w:rsidRPr="0007143F">
              <w:rPr>
                <w:rFonts w:ascii="Times New Roman" w:hAnsi="Times New Roman"/>
              </w:rPr>
              <w:t xml:space="preserve"> và nơi nhập định mức;</w:t>
            </w:r>
          </w:p>
          <w:p w14:paraId="6AE64573" w14:textId="333D3833" w:rsidR="00B62189" w:rsidRPr="0007143F" w:rsidRDefault="008A30E3" w:rsidP="0007143F">
            <w:pPr>
              <w:pStyle w:val="ListParagraph"/>
              <w:numPr>
                <w:ilvl w:val="0"/>
                <w:numId w:val="32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hAnsi="Times New Roman"/>
              </w:rPr>
            </w:pPr>
            <w:r w:rsidRPr="0007143F">
              <w:rPr>
                <w:rFonts w:ascii="Times New Roman" w:hAnsi="Times New Roman"/>
              </w:rPr>
              <w:t>Bản sao có chứng thực</w:t>
            </w:r>
            <w:r w:rsidR="00B62189" w:rsidRPr="0007143F">
              <w:rPr>
                <w:rFonts w:ascii="Times New Roman" w:hAnsi="Times New Roman"/>
              </w:rPr>
              <w:t xml:space="preserve"> xác nhận thông tin về cư trú/</w:t>
            </w:r>
            <w:r w:rsidR="008B6D65" w:rsidRPr="0007143F">
              <w:rPr>
                <w:rFonts w:ascii="Times New Roman" w:hAnsi="Times New Roman"/>
              </w:rPr>
              <w:t>C</w:t>
            </w:r>
            <w:r w:rsidR="00B62189" w:rsidRPr="0007143F">
              <w:rPr>
                <w:rFonts w:ascii="Times New Roman" w:hAnsi="Times New Roman"/>
              </w:rPr>
              <w:t>ăn cước công dân</w:t>
            </w:r>
            <w:r w:rsidR="008B6D65" w:rsidRPr="0007143F">
              <w:rPr>
                <w:rFonts w:ascii="Times New Roman" w:hAnsi="Times New Roman"/>
              </w:rPr>
              <w:t>;</w:t>
            </w:r>
          </w:p>
          <w:p w14:paraId="434DDCAB" w14:textId="33492722" w:rsidR="00B62189" w:rsidRPr="0007143F" w:rsidRDefault="00947B05" w:rsidP="004710E4">
            <w:pPr>
              <w:pStyle w:val="ListParagraph"/>
              <w:numPr>
                <w:ilvl w:val="0"/>
                <w:numId w:val="32"/>
              </w:numPr>
              <w:tabs>
                <w:tab w:val="left" w:pos="322"/>
              </w:tabs>
              <w:ind w:left="322" w:hanging="322"/>
              <w:jc w:val="both"/>
              <w:rPr>
                <w:rFonts w:ascii="Times New Roman" w:hAnsi="Times New Roman"/>
              </w:rPr>
            </w:pPr>
            <w:r w:rsidRPr="0007143F">
              <w:rPr>
                <w:rFonts w:ascii="Times New Roman" w:hAnsi="Times New Roman"/>
              </w:rPr>
              <w:t>Thông báo về kết quả giải quyết, hủy bỏ đăng ký cư trú</w:t>
            </w:r>
            <w:r w:rsidR="00CA75AD" w:rsidRPr="0007143F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14:paraId="1D175E8B" w14:textId="754598C2" w:rsidR="00800422" w:rsidRPr="00D738BD" w:rsidRDefault="00800422" w:rsidP="004710E4">
            <w:pPr>
              <w:jc w:val="both"/>
              <w:rPr>
                <w:i/>
                <w:iCs/>
              </w:rPr>
            </w:pPr>
          </w:p>
          <w:p w14:paraId="369D1E7B" w14:textId="6270406F" w:rsidR="00B62189" w:rsidRPr="00D738BD" w:rsidRDefault="00800422" w:rsidP="00800422">
            <w:pPr>
              <w:tabs>
                <w:tab w:val="left" w:pos="3779"/>
              </w:tabs>
            </w:pPr>
            <w:r w:rsidRPr="00D738BD">
              <w:tab/>
            </w:r>
          </w:p>
        </w:tc>
      </w:tr>
    </w:tbl>
    <w:p w14:paraId="36F9EBDC" w14:textId="10CFD4CF" w:rsidR="00B713F1" w:rsidRPr="00D738BD" w:rsidRDefault="00B713F1" w:rsidP="00100DD0">
      <w:pPr>
        <w:jc w:val="both"/>
        <w:rPr>
          <w:b/>
        </w:rPr>
      </w:pPr>
    </w:p>
    <w:sectPr w:rsidR="00B713F1" w:rsidRPr="00D738BD" w:rsidSect="00957F4C">
      <w:pgSz w:w="11907" w:h="16839" w:code="9"/>
      <w:pgMar w:top="510" w:right="1015" w:bottom="56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D1FA" w14:textId="77777777" w:rsidR="002A3A14" w:rsidRDefault="002A3A14" w:rsidP="00B2370E">
      <w:r>
        <w:separator/>
      </w:r>
    </w:p>
  </w:endnote>
  <w:endnote w:type="continuationSeparator" w:id="0">
    <w:p w14:paraId="3BE99CFF" w14:textId="77777777" w:rsidR="002A3A14" w:rsidRDefault="002A3A14" w:rsidP="00B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A9796" w14:textId="77777777" w:rsidR="002A3A14" w:rsidRDefault="002A3A14" w:rsidP="00B2370E">
      <w:r>
        <w:separator/>
      </w:r>
    </w:p>
  </w:footnote>
  <w:footnote w:type="continuationSeparator" w:id="0">
    <w:p w14:paraId="40290D6F" w14:textId="77777777" w:rsidR="002A3A14" w:rsidRDefault="002A3A14" w:rsidP="00B2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0.7pt;height:10.7pt" o:bullet="t">
        <v:imagedata r:id="rId1" o:title="mso9A01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NI-Time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NI-Time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NI-Time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NI-Time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NI-Time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NI-Time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NI-Time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NI-Time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NI-Time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884BD6"/>
    <w:multiLevelType w:val="hybridMultilevel"/>
    <w:tmpl w:val="38BE33D4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81F"/>
    <w:multiLevelType w:val="hybridMultilevel"/>
    <w:tmpl w:val="D0B64C72"/>
    <w:lvl w:ilvl="0" w:tplc="AC32750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CEC73E4"/>
    <w:multiLevelType w:val="hybridMultilevel"/>
    <w:tmpl w:val="89D072B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CE1BDF"/>
    <w:multiLevelType w:val="hybridMultilevel"/>
    <w:tmpl w:val="295890B0"/>
    <w:lvl w:ilvl="0" w:tplc="77708A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E14AA"/>
    <w:multiLevelType w:val="hybridMultilevel"/>
    <w:tmpl w:val="D2EE6E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CA1365"/>
    <w:multiLevelType w:val="hybridMultilevel"/>
    <w:tmpl w:val="73282C34"/>
    <w:lvl w:ilvl="0" w:tplc="D1EA9D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33DF"/>
    <w:multiLevelType w:val="hybridMultilevel"/>
    <w:tmpl w:val="4ED2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0283"/>
    <w:multiLevelType w:val="hybridMultilevel"/>
    <w:tmpl w:val="0E90F4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3A1774"/>
    <w:multiLevelType w:val="hybridMultilevel"/>
    <w:tmpl w:val="065C7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10CED"/>
    <w:multiLevelType w:val="hybridMultilevel"/>
    <w:tmpl w:val="470C0396"/>
    <w:lvl w:ilvl="0" w:tplc="7102F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4509"/>
    <w:multiLevelType w:val="hybridMultilevel"/>
    <w:tmpl w:val="4F42FB4C"/>
    <w:lvl w:ilvl="0" w:tplc="6FAE0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85491"/>
    <w:multiLevelType w:val="hybridMultilevel"/>
    <w:tmpl w:val="4580B7FC"/>
    <w:lvl w:ilvl="0" w:tplc="2CE0E56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8169B"/>
    <w:multiLevelType w:val="hybridMultilevel"/>
    <w:tmpl w:val="B7B4F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D5884"/>
    <w:multiLevelType w:val="hybridMultilevel"/>
    <w:tmpl w:val="62FCEEFA"/>
    <w:lvl w:ilvl="0" w:tplc="3AD2FD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87040"/>
    <w:multiLevelType w:val="hybridMultilevel"/>
    <w:tmpl w:val="3A7887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175A"/>
    <w:multiLevelType w:val="hybridMultilevel"/>
    <w:tmpl w:val="2818AC5C"/>
    <w:lvl w:ilvl="0" w:tplc="FDC403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023A4"/>
    <w:multiLevelType w:val="multilevel"/>
    <w:tmpl w:val="45727C80"/>
    <w:lvl w:ilvl="0">
      <w:start w:val="3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6" w:hanging="1800"/>
      </w:pPr>
      <w:rPr>
        <w:rFonts w:hint="default"/>
      </w:rPr>
    </w:lvl>
  </w:abstractNum>
  <w:abstractNum w:abstractNumId="20" w15:restartNumberingAfterBreak="0">
    <w:nsid w:val="50354F38"/>
    <w:multiLevelType w:val="hybridMultilevel"/>
    <w:tmpl w:val="9D1E2564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20531"/>
    <w:multiLevelType w:val="hybridMultilevel"/>
    <w:tmpl w:val="D29C4C64"/>
    <w:lvl w:ilvl="0" w:tplc="5B8EDC4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AD6346"/>
    <w:multiLevelType w:val="hybridMultilevel"/>
    <w:tmpl w:val="204457A0"/>
    <w:lvl w:ilvl="0" w:tplc="7102F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40A82"/>
    <w:multiLevelType w:val="hybridMultilevel"/>
    <w:tmpl w:val="A3D490AA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D670A"/>
    <w:multiLevelType w:val="hybridMultilevel"/>
    <w:tmpl w:val="3D52F3C2"/>
    <w:lvl w:ilvl="0" w:tplc="14BE3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442E7"/>
    <w:multiLevelType w:val="hybridMultilevel"/>
    <w:tmpl w:val="BC06C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D48B4"/>
    <w:multiLevelType w:val="hybridMultilevel"/>
    <w:tmpl w:val="E8C2EBC8"/>
    <w:lvl w:ilvl="0" w:tplc="785A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61156"/>
    <w:multiLevelType w:val="hybridMultilevel"/>
    <w:tmpl w:val="9DA0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A1041"/>
    <w:multiLevelType w:val="multilevel"/>
    <w:tmpl w:val="45727C80"/>
    <w:lvl w:ilvl="0">
      <w:start w:val="3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6" w:hanging="1800"/>
      </w:pPr>
      <w:rPr>
        <w:rFonts w:hint="default"/>
      </w:rPr>
    </w:lvl>
  </w:abstractNum>
  <w:abstractNum w:abstractNumId="29" w15:restartNumberingAfterBreak="0">
    <w:nsid w:val="78BF7E99"/>
    <w:multiLevelType w:val="hybridMultilevel"/>
    <w:tmpl w:val="2BDCE260"/>
    <w:lvl w:ilvl="0" w:tplc="D436A440">
      <w:start w:val="1"/>
      <w:numFmt w:val="bullet"/>
      <w:lvlText w:val="-"/>
      <w:lvlJc w:val="left"/>
      <w:pPr>
        <w:ind w:left="801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16F9"/>
    <w:multiLevelType w:val="hybridMultilevel"/>
    <w:tmpl w:val="E9480F84"/>
    <w:lvl w:ilvl="0" w:tplc="785AB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80D13"/>
    <w:multiLevelType w:val="hybridMultilevel"/>
    <w:tmpl w:val="7D76B876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26208"/>
    <w:multiLevelType w:val="hybridMultilevel"/>
    <w:tmpl w:val="E4B2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0566A"/>
    <w:multiLevelType w:val="hybridMultilevel"/>
    <w:tmpl w:val="B5506200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32"/>
  </w:num>
  <w:num w:numId="6">
    <w:abstractNumId w:val="33"/>
  </w:num>
  <w:num w:numId="7">
    <w:abstractNumId w:val="31"/>
  </w:num>
  <w:num w:numId="8">
    <w:abstractNumId w:val="9"/>
  </w:num>
  <w:num w:numId="9">
    <w:abstractNumId w:val="15"/>
  </w:num>
  <w:num w:numId="10">
    <w:abstractNumId w:val="3"/>
  </w:num>
  <w:num w:numId="11">
    <w:abstractNumId w:val="29"/>
  </w:num>
  <w:num w:numId="12">
    <w:abstractNumId w:val="23"/>
  </w:num>
  <w:num w:numId="13">
    <w:abstractNumId w:val="19"/>
  </w:num>
  <w:num w:numId="14">
    <w:abstractNumId w:val="17"/>
  </w:num>
  <w:num w:numId="15">
    <w:abstractNumId w:val="28"/>
  </w:num>
  <w:num w:numId="16">
    <w:abstractNumId w:val="6"/>
  </w:num>
  <w:num w:numId="17">
    <w:abstractNumId w:val="16"/>
  </w:num>
  <w:num w:numId="18">
    <w:abstractNumId w:val="13"/>
  </w:num>
  <w:num w:numId="19">
    <w:abstractNumId w:val="12"/>
  </w:num>
  <w:num w:numId="20">
    <w:abstractNumId w:val="22"/>
  </w:num>
  <w:num w:numId="21">
    <w:abstractNumId w:val="8"/>
  </w:num>
  <w:num w:numId="22">
    <w:abstractNumId w:val="24"/>
  </w:num>
  <w:num w:numId="23">
    <w:abstractNumId w:val="21"/>
  </w:num>
  <w:num w:numId="24">
    <w:abstractNumId w:val="5"/>
  </w:num>
  <w:num w:numId="25">
    <w:abstractNumId w:val="10"/>
  </w:num>
  <w:num w:numId="26">
    <w:abstractNumId w:val="7"/>
  </w:num>
  <w:num w:numId="27">
    <w:abstractNumId w:val="4"/>
  </w:num>
  <w:num w:numId="28">
    <w:abstractNumId w:val="18"/>
  </w:num>
  <w:num w:numId="29">
    <w:abstractNumId w:val="11"/>
  </w:num>
  <w:num w:numId="30">
    <w:abstractNumId w:val="25"/>
  </w:num>
  <w:num w:numId="31">
    <w:abstractNumId w:val="27"/>
  </w:num>
  <w:num w:numId="32">
    <w:abstractNumId w:val="26"/>
  </w:num>
  <w:num w:numId="33">
    <w:abstractNumId w:val="3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hideSpellingErrors/>
  <w:hideGrammaticalErrors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C"/>
    <w:rsid w:val="000006BE"/>
    <w:rsid w:val="00014B07"/>
    <w:rsid w:val="00017D14"/>
    <w:rsid w:val="00017ED0"/>
    <w:rsid w:val="00021294"/>
    <w:rsid w:val="0003188C"/>
    <w:rsid w:val="00035DB7"/>
    <w:rsid w:val="00050011"/>
    <w:rsid w:val="00054DC9"/>
    <w:rsid w:val="0007143F"/>
    <w:rsid w:val="00077161"/>
    <w:rsid w:val="00080CE6"/>
    <w:rsid w:val="00084549"/>
    <w:rsid w:val="00091031"/>
    <w:rsid w:val="00096490"/>
    <w:rsid w:val="00097B22"/>
    <w:rsid w:val="000A1D77"/>
    <w:rsid w:val="000B1978"/>
    <w:rsid w:val="000C26D9"/>
    <w:rsid w:val="000E47C2"/>
    <w:rsid w:val="000E79E4"/>
    <w:rsid w:val="000F48A2"/>
    <w:rsid w:val="00100DD0"/>
    <w:rsid w:val="00113FE0"/>
    <w:rsid w:val="00116E8E"/>
    <w:rsid w:val="00117ECA"/>
    <w:rsid w:val="0012587E"/>
    <w:rsid w:val="001517C9"/>
    <w:rsid w:val="00161B6B"/>
    <w:rsid w:val="00183135"/>
    <w:rsid w:val="001865EC"/>
    <w:rsid w:val="00186D49"/>
    <w:rsid w:val="001A5043"/>
    <w:rsid w:val="001B12FC"/>
    <w:rsid w:val="001C674F"/>
    <w:rsid w:val="001C722A"/>
    <w:rsid w:val="001D7A79"/>
    <w:rsid w:val="001E1BF5"/>
    <w:rsid w:val="001E2775"/>
    <w:rsid w:val="001E3241"/>
    <w:rsid w:val="001E72C7"/>
    <w:rsid w:val="001F06B8"/>
    <w:rsid w:val="001F24BF"/>
    <w:rsid w:val="001F2710"/>
    <w:rsid w:val="001F3565"/>
    <w:rsid w:val="00204043"/>
    <w:rsid w:val="00213B8D"/>
    <w:rsid w:val="0021686F"/>
    <w:rsid w:val="002652A1"/>
    <w:rsid w:val="00270529"/>
    <w:rsid w:val="002754C1"/>
    <w:rsid w:val="00280881"/>
    <w:rsid w:val="00282323"/>
    <w:rsid w:val="00293FC0"/>
    <w:rsid w:val="002960F9"/>
    <w:rsid w:val="002A3A14"/>
    <w:rsid w:val="002A4575"/>
    <w:rsid w:val="002A721E"/>
    <w:rsid w:val="002B2E72"/>
    <w:rsid w:val="002B676D"/>
    <w:rsid w:val="002C2AD1"/>
    <w:rsid w:val="002C72FB"/>
    <w:rsid w:val="002D23B4"/>
    <w:rsid w:val="002D4E8D"/>
    <w:rsid w:val="002D687A"/>
    <w:rsid w:val="002E77B8"/>
    <w:rsid w:val="002F3AF9"/>
    <w:rsid w:val="003018B3"/>
    <w:rsid w:val="00302444"/>
    <w:rsid w:val="003037BE"/>
    <w:rsid w:val="00304EE8"/>
    <w:rsid w:val="003078BD"/>
    <w:rsid w:val="003078DC"/>
    <w:rsid w:val="003208ED"/>
    <w:rsid w:val="00321493"/>
    <w:rsid w:val="0032272E"/>
    <w:rsid w:val="00323436"/>
    <w:rsid w:val="00330A0A"/>
    <w:rsid w:val="00331B9F"/>
    <w:rsid w:val="003326E3"/>
    <w:rsid w:val="00333EED"/>
    <w:rsid w:val="003368A4"/>
    <w:rsid w:val="00342D9A"/>
    <w:rsid w:val="0034556A"/>
    <w:rsid w:val="00360DC8"/>
    <w:rsid w:val="00364481"/>
    <w:rsid w:val="00384D48"/>
    <w:rsid w:val="003A2263"/>
    <w:rsid w:val="003A2E8B"/>
    <w:rsid w:val="003A377C"/>
    <w:rsid w:val="003B637A"/>
    <w:rsid w:val="003B7B99"/>
    <w:rsid w:val="003C1805"/>
    <w:rsid w:val="003C6431"/>
    <w:rsid w:val="003D02EA"/>
    <w:rsid w:val="003E0C94"/>
    <w:rsid w:val="003E32E2"/>
    <w:rsid w:val="003F3C87"/>
    <w:rsid w:val="003F6ADD"/>
    <w:rsid w:val="00401F26"/>
    <w:rsid w:val="0041183D"/>
    <w:rsid w:val="00412671"/>
    <w:rsid w:val="0041393E"/>
    <w:rsid w:val="00422778"/>
    <w:rsid w:val="00430EEE"/>
    <w:rsid w:val="00432B44"/>
    <w:rsid w:val="00432FD3"/>
    <w:rsid w:val="00437C21"/>
    <w:rsid w:val="00441924"/>
    <w:rsid w:val="004438E4"/>
    <w:rsid w:val="004527A3"/>
    <w:rsid w:val="00453122"/>
    <w:rsid w:val="00460B69"/>
    <w:rsid w:val="00467BA5"/>
    <w:rsid w:val="004710E4"/>
    <w:rsid w:val="004711C2"/>
    <w:rsid w:val="00472BE9"/>
    <w:rsid w:val="00472FAA"/>
    <w:rsid w:val="004A16EB"/>
    <w:rsid w:val="004C4817"/>
    <w:rsid w:val="004D4409"/>
    <w:rsid w:val="004E7940"/>
    <w:rsid w:val="004F0770"/>
    <w:rsid w:val="004F1E86"/>
    <w:rsid w:val="004F2291"/>
    <w:rsid w:val="004F414A"/>
    <w:rsid w:val="004F79FF"/>
    <w:rsid w:val="00500DFF"/>
    <w:rsid w:val="00523324"/>
    <w:rsid w:val="005242ED"/>
    <w:rsid w:val="005270B5"/>
    <w:rsid w:val="0053294E"/>
    <w:rsid w:val="00545E3B"/>
    <w:rsid w:val="00547A54"/>
    <w:rsid w:val="00551917"/>
    <w:rsid w:val="00553069"/>
    <w:rsid w:val="00555E0F"/>
    <w:rsid w:val="00561F71"/>
    <w:rsid w:val="00572F7E"/>
    <w:rsid w:val="005811D6"/>
    <w:rsid w:val="005A2129"/>
    <w:rsid w:val="005A2FB1"/>
    <w:rsid w:val="005B7779"/>
    <w:rsid w:val="005C1C1E"/>
    <w:rsid w:val="005D288B"/>
    <w:rsid w:val="005E6BA1"/>
    <w:rsid w:val="005E7E6D"/>
    <w:rsid w:val="00600088"/>
    <w:rsid w:val="00606153"/>
    <w:rsid w:val="006131E1"/>
    <w:rsid w:val="006156E7"/>
    <w:rsid w:val="00634450"/>
    <w:rsid w:val="00675BD4"/>
    <w:rsid w:val="00684D0F"/>
    <w:rsid w:val="00684E3B"/>
    <w:rsid w:val="006867B1"/>
    <w:rsid w:val="00686B10"/>
    <w:rsid w:val="00696AEC"/>
    <w:rsid w:val="006A0942"/>
    <w:rsid w:val="006B2496"/>
    <w:rsid w:val="006C0922"/>
    <w:rsid w:val="006C2DAF"/>
    <w:rsid w:val="006C625C"/>
    <w:rsid w:val="006D6614"/>
    <w:rsid w:val="006D75F2"/>
    <w:rsid w:val="006F108E"/>
    <w:rsid w:val="006F4096"/>
    <w:rsid w:val="00701AEF"/>
    <w:rsid w:val="007156E3"/>
    <w:rsid w:val="00723569"/>
    <w:rsid w:val="00727F01"/>
    <w:rsid w:val="007306B4"/>
    <w:rsid w:val="0075342B"/>
    <w:rsid w:val="00757965"/>
    <w:rsid w:val="00757D0A"/>
    <w:rsid w:val="00767A57"/>
    <w:rsid w:val="0077431E"/>
    <w:rsid w:val="007766C1"/>
    <w:rsid w:val="0079655C"/>
    <w:rsid w:val="00797AE2"/>
    <w:rsid w:val="007A574F"/>
    <w:rsid w:val="007A7397"/>
    <w:rsid w:val="007B077E"/>
    <w:rsid w:val="007D0396"/>
    <w:rsid w:val="007E1321"/>
    <w:rsid w:val="007E6EF8"/>
    <w:rsid w:val="007F0087"/>
    <w:rsid w:val="007F32CC"/>
    <w:rsid w:val="007F52FB"/>
    <w:rsid w:val="00800422"/>
    <w:rsid w:val="008079EF"/>
    <w:rsid w:val="008209B1"/>
    <w:rsid w:val="008433B8"/>
    <w:rsid w:val="008526F8"/>
    <w:rsid w:val="008A0594"/>
    <w:rsid w:val="008A30E3"/>
    <w:rsid w:val="008A73DC"/>
    <w:rsid w:val="008B0498"/>
    <w:rsid w:val="008B0FC8"/>
    <w:rsid w:val="008B15E7"/>
    <w:rsid w:val="008B4DE9"/>
    <w:rsid w:val="008B6D65"/>
    <w:rsid w:val="008B777C"/>
    <w:rsid w:val="008C40A9"/>
    <w:rsid w:val="008C5049"/>
    <w:rsid w:val="008E395A"/>
    <w:rsid w:val="00910721"/>
    <w:rsid w:val="00920123"/>
    <w:rsid w:val="009214EA"/>
    <w:rsid w:val="0092245A"/>
    <w:rsid w:val="00923718"/>
    <w:rsid w:val="00940965"/>
    <w:rsid w:val="00941266"/>
    <w:rsid w:val="00947B05"/>
    <w:rsid w:val="00950574"/>
    <w:rsid w:val="0095090C"/>
    <w:rsid w:val="009515E0"/>
    <w:rsid w:val="00955167"/>
    <w:rsid w:val="00957F4C"/>
    <w:rsid w:val="00960A0E"/>
    <w:rsid w:val="009613FE"/>
    <w:rsid w:val="0096492F"/>
    <w:rsid w:val="00966FE9"/>
    <w:rsid w:val="009704EB"/>
    <w:rsid w:val="00985F05"/>
    <w:rsid w:val="00992A32"/>
    <w:rsid w:val="00993387"/>
    <w:rsid w:val="00994781"/>
    <w:rsid w:val="009954EB"/>
    <w:rsid w:val="009A0FB5"/>
    <w:rsid w:val="009B14EA"/>
    <w:rsid w:val="009C1CB7"/>
    <w:rsid w:val="009C2494"/>
    <w:rsid w:val="009D6063"/>
    <w:rsid w:val="009D630F"/>
    <w:rsid w:val="009F4A3C"/>
    <w:rsid w:val="009F797C"/>
    <w:rsid w:val="00A01D1E"/>
    <w:rsid w:val="00A07210"/>
    <w:rsid w:val="00A07C7D"/>
    <w:rsid w:val="00A14CA7"/>
    <w:rsid w:val="00A17DF2"/>
    <w:rsid w:val="00A20843"/>
    <w:rsid w:val="00A22E8E"/>
    <w:rsid w:val="00A42514"/>
    <w:rsid w:val="00A50645"/>
    <w:rsid w:val="00A62628"/>
    <w:rsid w:val="00A63CDA"/>
    <w:rsid w:val="00A808BC"/>
    <w:rsid w:val="00A84486"/>
    <w:rsid w:val="00A90B51"/>
    <w:rsid w:val="00A91A51"/>
    <w:rsid w:val="00A93F99"/>
    <w:rsid w:val="00AA2D42"/>
    <w:rsid w:val="00AA4212"/>
    <w:rsid w:val="00AB4D50"/>
    <w:rsid w:val="00AC514A"/>
    <w:rsid w:val="00AC654F"/>
    <w:rsid w:val="00AD6112"/>
    <w:rsid w:val="00AF5543"/>
    <w:rsid w:val="00AF5F6B"/>
    <w:rsid w:val="00B00D20"/>
    <w:rsid w:val="00B13D57"/>
    <w:rsid w:val="00B1502D"/>
    <w:rsid w:val="00B2370E"/>
    <w:rsid w:val="00B30919"/>
    <w:rsid w:val="00B320F2"/>
    <w:rsid w:val="00B34B75"/>
    <w:rsid w:val="00B5018D"/>
    <w:rsid w:val="00B53789"/>
    <w:rsid w:val="00B62189"/>
    <w:rsid w:val="00B713F1"/>
    <w:rsid w:val="00B71C2D"/>
    <w:rsid w:val="00B84727"/>
    <w:rsid w:val="00B848EE"/>
    <w:rsid w:val="00B85337"/>
    <w:rsid w:val="00B87C5A"/>
    <w:rsid w:val="00B9435C"/>
    <w:rsid w:val="00B96A2D"/>
    <w:rsid w:val="00BA46E5"/>
    <w:rsid w:val="00BA69A7"/>
    <w:rsid w:val="00BB4370"/>
    <w:rsid w:val="00BB508E"/>
    <w:rsid w:val="00BB7C03"/>
    <w:rsid w:val="00BC7824"/>
    <w:rsid w:val="00BD743A"/>
    <w:rsid w:val="00BE20BD"/>
    <w:rsid w:val="00BF7842"/>
    <w:rsid w:val="00C14134"/>
    <w:rsid w:val="00C17E17"/>
    <w:rsid w:val="00C204C8"/>
    <w:rsid w:val="00C2381B"/>
    <w:rsid w:val="00C30B16"/>
    <w:rsid w:val="00C3359D"/>
    <w:rsid w:val="00C345AE"/>
    <w:rsid w:val="00C40DD6"/>
    <w:rsid w:val="00C444F4"/>
    <w:rsid w:val="00C46041"/>
    <w:rsid w:val="00C541FD"/>
    <w:rsid w:val="00C56C58"/>
    <w:rsid w:val="00C61218"/>
    <w:rsid w:val="00C77AE8"/>
    <w:rsid w:val="00C829E4"/>
    <w:rsid w:val="00CA39BA"/>
    <w:rsid w:val="00CA75AD"/>
    <w:rsid w:val="00CB2B71"/>
    <w:rsid w:val="00CC29FE"/>
    <w:rsid w:val="00CF190E"/>
    <w:rsid w:val="00CF2B03"/>
    <w:rsid w:val="00CF6A89"/>
    <w:rsid w:val="00D01A98"/>
    <w:rsid w:val="00D1156C"/>
    <w:rsid w:val="00D30DA6"/>
    <w:rsid w:val="00D343CF"/>
    <w:rsid w:val="00D36CFE"/>
    <w:rsid w:val="00D5104F"/>
    <w:rsid w:val="00D512E8"/>
    <w:rsid w:val="00D53437"/>
    <w:rsid w:val="00D65904"/>
    <w:rsid w:val="00D738BD"/>
    <w:rsid w:val="00D766F6"/>
    <w:rsid w:val="00D76EC4"/>
    <w:rsid w:val="00D9488A"/>
    <w:rsid w:val="00DA7CC8"/>
    <w:rsid w:val="00DB4772"/>
    <w:rsid w:val="00DC182C"/>
    <w:rsid w:val="00DC1D32"/>
    <w:rsid w:val="00DD5476"/>
    <w:rsid w:val="00DE1A7B"/>
    <w:rsid w:val="00DE61B3"/>
    <w:rsid w:val="00DF1CD7"/>
    <w:rsid w:val="00E02876"/>
    <w:rsid w:val="00E06714"/>
    <w:rsid w:val="00E10362"/>
    <w:rsid w:val="00E25782"/>
    <w:rsid w:val="00E34F5E"/>
    <w:rsid w:val="00E45615"/>
    <w:rsid w:val="00E4766C"/>
    <w:rsid w:val="00E85D54"/>
    <w:rsid w:val="00E92721"/>
    <w:rsid w:val="00EA4477"/>
    <w:rsid w:val="00EB2535"/>
    <w:rsid w:val="00EC25EB"/>
    <w:rsid w:val="00EC6A30"/>
    <w:rsid w:val="00ED0E45"/>
    <w:rsid w:val="00ED32D6"/>
    <w:rsid w:val="00EE7E64"/>
    <w:rsid w:val="00F05FEA"/>
    <w:rsid w:val="00F10091"/>
    <w:rsid w:val="00F26690"/>
    <w:rsid w:val="00F34368"/>
    <w:rsid w:val="00F403C9"/>
    <w:rsid w:val="00F566E6"/>
    <w:rsid w:val="00F60A04"/>
    <w:rsid w:val="00F62F33"/>
    <w:rsid w:val="00F66CED"/>
    <w:rsid w:val="00F72BE3"/>
    <w:rsid w:val="00F73536"/>
    <w:rsid w:val="00F83A4E"/>
    <w:rsid w:val="00FA161A"/>
    <w:rsid w:val="00FC1E0F"/>
    <w:rsid w:val="00FC2603"/>
    <w:rsid w:val="00FC414E"/>
    <w:rsid w:val="00FC63F4"/>
    <w:rsid w:val="00FD0CC2"/>
    <w:rsid w:val="00FD0CE6"/>
    <w:rsid w:val="00FD18CB"/>
    <w:rsid w:val="00FD70D6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C69268"/>
  <w15:chartTrackingRefBased/>
  <w15:docId w15:val="{2A222456-EA85-4966-92AA-99CB6D29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24"/>
    <w:pPr>
      <w:suppressAutoHyphens/>
    </w:pPr>
    <w:rPr>
      <w:sz w:val="24"/>
      <w:szCs w:val="24"/>
      <w:lang w:eastAsia="ar-SA"/>
    </w:rPr>
  </w:style>
  <w:style w:type="paragraph" w:styleId="Heading2">
    <w:name w:val="heading 2"/>
    <w:aliases w:val="Trích yếu"/>
    <w:basedOn w:val="Normal"/>
    <w:next w:val="Normal"/>
    <w:link w:val="Heading2Char"/>
    <w:autoRedefine/>
    <w:qFormat/>
    <w:rsid w:val="00330A0A"/>
    <w:pPr>
      <w:widowControl w:val="0"/>
      <w:suppressAutoHyphens w:val="0"/>
      <w:spacing w:line="400" w:lineRule="atLeast"/>
      <w:ind w:firstLine="720"/>
      <w:jc w:val="both"/>
      <w:outlineLvl w:val="1"/>
    </w:pPr>
    <w:rPr>
      <w:rFonts w:cs="Arial"/>
      <w:bCs/>
      <w:iCs/>
      <w:color w:val="FF000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VNI-Times" w:eastAsia="Times New Roman" w:hAnsi="VNI-Times" w:cs="Times New Roman"/>
      <w:b/>
      <w:bCs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VNI-Time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3B6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637A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12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74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C674F"/>
    <w:rPr>
      <w:b/>
      <w:bCs/>
    </w:rPr>
  </w:style>
  <w:style w:type="paragraph" w:styleId="Header">
    <w:name w:val="header"/>
    <w:basedOn w:val="Normal"/>
    <w:link w:val="HeaderChar"/>
    <w:rsid w:val="00B23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370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23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370E"/>
    <w:rPr>
      <w:sz w:val="24"/>
      <w:szCs w:val="24"/>
      <w:lang w:eastAsia="ar-SA"/>
    </w:rPr>
  </w:style>
  <w:style w:type="character" w:customStyle="1" w:styleId="Heading2Char">
    <w:name w:val="Heading 2 Char"/>
    <w:aliases w:val="Trích yếu Char"/>
    <w:link w:val="Heading2"/>
    <w:rsid w:val="00330A0A"/>
    <w:rPr>
      <w:rFonts w:cs="Arial"/>
      <w:bCs/>
      <w:iCs/>
      <w:color w:val="FF0000"/>
      <w:sz w:val="28"/>
      <w:szCs w:val="28"/>
    </w:rPr>
  </w:style>
  <w:style w:type="character" w:styleId="CommentReference">
    <w:name w:val="annotation reference"/>
    <w:basedOn w:val="DefaultParagraphFont"/>
    <w:rsid w:val="004F1E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1E8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4F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E8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55AC-081D-4502-8383-71124EED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TOÅNG COÂNG TY CAÁP NÖÔÙC SAØI GOØN</vt:lpstr>
    </vt:vector>
  </TitlesOfParts>
  <Company>Microsoft Corporation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TOÅNG COÂNG TY CAÁP NÖÔÙC SAØI GOØN</dc:title>
  <dc:subject/>
  <dc:creator>TTS</dc:creator>
  <cp:keywords/>
  <cp:lastModifiedBy>TAWACO</cp:lastModifiedBy>
  <cp:revision>2</cp:revision>
  <cp:lastPrinted>2025-02-18T06:55:00Z</cp:lastPrinted>
  <dcterms:created xsi:type="dcterms:W3CDTF">2025-06-01T03:43:00Z</dcterms:created>
  <dcterms:modified xsi:type="dcterms:W3CDTF">2025-06-01T03:43:00Z</dcterms:modified>
</cp:coreProperties>
</file>