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766C1" w:rsidRPr="00D738BD" w14:paraId="0A26261C" w14:textId="77777777" w:rsidTr="006F108E">
        <w:tc>
          <w:tcPr>
            <w:tcW w:w="5382" w:type="dxa"/>
          </w:tcPr>
          <w:p w14:paraId="1AB16C6B" w14:textId="77777777" w:rsidR="007766C1" w:rsidRPr="00D738BD" w:rsidRDefault="007766C1" w:rsidP="004710E4">
            <w:pPr>
              <w:tabs>
                <w:tab w:val="center" w:pos="5040"/>
              </w:tabs>
              <w:spacing w:line="400" w:lineRule="exact"/>
              <w:jc w:val="both"/>
              <w:rPr>
                <w:b/>
              </w:rPr>
            </w:pPr>
          </w:p>
        </w:tc>
        <w:tc>
          <w:tcPr>
            <w:tcW w:w="4252" w:type="dxa"/>
          </w:tcPr>
          <w:p w14:paraId="2399072F" w14:textId="77777777" w:rsidR="007766C1" w:rsidRPr="00D738BD" w:rsidRDefault="007766C1" w:rsidP="004710E4">
            <w:pPr>
              <w:spacing w:after="120"/>
              <w:ind w:right="-720"/>
              <w:jc w:val="both"/>
              <w:rPr>
                <w:lang w:val="vi-VN"/>
              </w:rPr>
            </w:pPr>
            <w:r w:rsidRPr="00D738BD">
              <w:rPr>
                <w:lang w:val="vi-VN"/>
              </w:rPr>
              <w:t>Số biên nhận: ..........................................</w:t>
            </w:r>
          </w:p>
          <w:p w14:paraId="40B56666" w14:textId="370F5E7C" w:rsidR="007766C1" w:rsidRPr="00D738BD" w:rsidRDefault="007766C1" w:rsidP="00F66CED">
            <w:pPr>
              <w:spacing w:after="120"/>
              <w:ind w:right="-720"/>
              <w:jc w:val="both"/>
              <w:rPr>
                <w:b/>
              </w:rPr>
            </w:pPr>
            <w:r w:rsidRPr="00D738BD">
              <w:rPr>
                <w:lang w:val="vi-VN"/>
              </w:rPr>
              <w:t>Ngày nhận: ............./ ............/20</w:t>
            </w:r>
            <w:r w:rsidR="00F66CED">
              <w:t>.</w:t>
            </w:r>
            <w:r w:rsidRPr="00D738BD">
              <w:rPr>
                <w:lang w:val="vi-VN"/>
              </w:rPr>
              <w:t>............</w:t>
            </w:r>
          </w:p>
        </w:tc>
      </w:tr>
    </w:tbl>
    <w:p w14:paraId="08BE277E" w14:textId="77777777" w:rsidR="007766C1" w:rsidRPr="00D738BD" w:rsidRDefault="007766C1" w:rsidP="004710E4">
      <w:pPr>
        <w:ind w:left="567" w:firstLine="284"/>
        <w:jc w:val="both"/>
        <w:rPr>
          <w:b/>
        </w:rPr>
      </w:pPr>
    </w:p>
    <w:p w14:paraId="37275D10" w14:textId="4C388969" w:rsidR="00701AEF" w:rsidRPr="002754C1" w:rsidRDefault="00701AEF" w:rsidP="00F66CED">
      <w:pPr>
        <w:jc w:val="center"/>
        <w:rPr>
          <w:b/>
          <w:sz w:val="28"/>
          <w:szCs w:val="28"/>
        </w:rPr>
      </w:pPr>
      <w:r w:rsidRPr="002754C1">
        <w:rPr>
          <w:b/>
          <w:sz w:val="28"/>
          <w:szCs w:val="28"/>
        </w:rPr>
        <w:t xml:space="preserve">PHIẾU </w:t>
      </w:r>
      <w:r w:rsidR="007766C1" w:rsidRPr="002754C1">
        <w:rPr>
          <w:b/>
          <w:sz w:val="28"/>
          <w:szCs w:val="28"/>
        </w:rPr>
        <w:t>ĐỀ NGHỊ</w:t>
      </w:r>
    </w:p>
    <w:p w14:paraId="7C29FD8F" w14:textId="77777777" w:rsidR="00701AEF" w:rsidRPr="002754C1" w:rsidRDefault="00701AEF" w:rsidP="00F66CED">
      <w:pPr>
        <w:jc w:val="center"/>
        <w:rPr>
          <w:b/>
          <w:sz w:val="28"/>
          <w:szCs w:val="28"/>
        </w:rPr>
      </w:pPr>
      <w:r w:rsidRPr="002754C1">
        <w:rPr>
          <w:b/>
          <w:sz w:val="28"/>
          <w:szCs w:val="28"/>
        </w:rPr>
        <w:t>ĐĂNG KÝ ĐỊNH MỨC NƯỚC SINH HOẠT</w:t>
      </w:r>
    </w:p>
    <w:p w14:paraId="71F1537A" w14:textId="77777777" w:rsidR="00701AEF" w:rsidRPr="00D738BD" w:rsidRDefault="00701AEF" w:rsidP="004710E4">
      <w:pPr>
        <w:ind w:left="567" w:firstLine="284"/>
        <w:jc w:val="both"/>
        <w:rPr>
          <w:b/>
        </w:rPr>
      </w:pPr>
    </w:p>
    <w:p w14:paraId="521C6B53" w14:textId="077559D6" w:rsidR="00701AEF" w:rsidRPr="002754C1" w:rsidRDefault="007766C1" w:rsidP="00F66CED">
      <w:pPr>
        <w:jc w:val="center"/>
        <w:rPr>
          <w:sz w:val="28"/>
          <w:szCs w:val="28"/>
        </w:rPr>
      </w:pPr>
      <w:r w:rsidRPr="002754C1">
        <w:rPr>
          <w:sz w:val="28"/>
          <w:szCs w:val="28"/>
          <w:lang w:val="vi-VN"/>
        </w:rPr>
        <w:t xml:space="preserve">Kính gửi: </w:t>
      </w:r>
      <w:r w:rsidRPr="002754C1">
        <w:rPr>
          <w:b/>
          <w:sz w:val="28"/>
          <w:szCs w:val="28"/>
        </w:rPr>
        <w:t>Công ty Cổ phần Cấp nước Trung An</w:t>
      </w:r>
      <w:r w:rsidRPr="002754C1">
        <w:rPr>
          <w:sz w:val="28"/>
          <w:szCs w:val="28"/>
        </w:rPr>
        <w:t>.</w:t>
      </w:r>
    </w:p>
    <w:p w14:paraId="274E40AC" w14:textId="77777777" w:rsidR="00701AEF" w:rsidRPr="002754C1" w:rsidRDefault="00701AEF" w:rsidP="004710E4">
      <w:pPr>
        <w:spacing w:line="360" w:lineRule="auto"/>
        <w:ind w:left="1276"/>
        <w:jc w:val="both"/>
        <w:rPr>
          <w:sz w:val="28"/>
          <w:szCs w:val="28"/>
        </w:rPr>
      </w:pPr>
    </w:p>
    <w:p w14:paraId="0013C115" w14:textId="77C9EBA5" w:rsidR="00701AEF" w:rsidRPr="002754C1" w:rsidRDefault="00701AEF" w:rsidP="001B3AB9">
      <w:pPr>
        <w:tabs>
          <w:tab w:val="right" w:leader="dot" w:pos="5954"/>
          <w:tab w:val="left" w:pos="6096"/>
          <w:tab w:val="right" w:leader="dot" w:pos="6521"/>
          <w:tab w:val="right" w:leader="dot" w:pos="9356"/>
        </w:tabs>
        <w:spacing w:line="276" w:lineRule="auto"/>
        <w:ind w:right="96"/>
        <w:jc w:val="both"/>
        <w:rPr>
          <w:sz w:val="28"/>
          <w:szCs w:val="28"/>
        </w:rPr>
      </w:pPr>
      <w:r w:rsidRPr="002754C1">
        <w:rPr>
          <w:sz w:val="28"/>
          <w:szCs w:val="28"/>
        </w:rPr>
        <w:t>Tôi tên:</w:t>
      </w:r>
      <w:r w:rsidR="00077161" w:rsidRPr="002754C1">
        <w:rPr>
          <w:sz w:val="28"/>
          <w:szCs w:val="28"/>
        </w:rPr>
        <w:tab/>
      </w:r>
      <w:r w:rsidR="00077161" w:rsidRPr="002754C1">
        <w:rPr>
          <w:sz w:val="28"/>
          <w:szCs w:val="28"/>
        </w:rPr>
        <w:tab/>
      </w:r>
      <w:r w:rsidRPr="002754C1">
        <w:rPr>
          <w:sz w:val="28"/>
          <w:szCs w:val="28"/>
        </w:rPr>
        <w:t>Số ĐT:</w:t>
      </w:r>
      <w:r w:rsidR="00077161" w:rsidRPr="002754C1">
        <w:rPr>
          <w:sz w:val="28"/>
          <w:szCs w:val="28"/>
        </w:rPr>
        <w:tab/>
      </w:r>
    </w:p>
    <w:p w14:paraId="10E2F7C2" w14:textId="5A8EEFFD" w:rsidR="00701AEF" w:rsidRPr="002754C1" w:rsidRDefault="00701AEF" w:rsidP="001B3AB9">
      <w:pPr>
        <w:tabs>
          <w:tab w:val="right" w:leader="dot" w:pos="9356"/>
        </w:tabs>
        <w:spacing w:line="276" w:lineRule="auto"/>
        <w:ind w:right="96"/>
        <w:jc w:val="both"/>
        <w:rPr>
          <w:sz w:val="28"/>
          <w:szCs w:val="28"/>
        </w:rPr>
      </w:pPr>
      <w:r w:rsidRPr="002754C1">
        <w:rPr>
          <w:sz w:val="28"/>
          <w:szCs w:val="28"/>
        </w:rPr>
        <w:t xml:space="preserve">Cư ngụ tại: </w:t>
      </w:r>
      <w:r w:rsidR="00077161" w:rsidRPr="002754C1">
        <w:rPr>
          <w:sz w:val="28"/>
          <w:szCs w:val="28"/>
        </w:rPr>
        <w:tab/>
      </w:r>
    </w:p>
    <w:p w14:paraId="7BDC4002" w14:textId="77777777" w:rsidR="002754C1" w:rsidRPr="00FB5577" w:rsidRDefault="002754C1" w:rsidP="001B3AB9">
      <w:pPr>
        <w:tabs>
          <w:tab w:val="right" w:leader="dot" w:pos="9356"/>
        </w:tabs>
        <w:spacing w:after="60" w:line="276" w:lineRule="auto"/>
        <w:ind w:right="96"/>
        <w:jc w:val="both"/>
        <w:rPr>
          <w:rFonts w:eastAsia="SimSun"/>
          <w:iCs/>
          <w:sz w:val="28"/>
          <w:szCs w:val="28"/>
          <w:lang w:eastAsia="zh-CN"/>
        </w:rPr>
      </w:pPr>
      <w:r w:rsidRPr="00FB5577">
        <w:rPr>
          <w:rFonts w:eastAsia="SimSun"/>
          <w:iCs/>
          <w:sz w:val="28"/>
          <w:szCs w:val="28"/>
          <w:lang w:eastAsia="zh-CN"/>
        </w:rPr>
        <w:t>Số định danh cá nhân/MST/Mã số đơn vị có quan hệ với ngân sách:</w:t>
      </w:r>
      <w:r w:rsidRPr="00FB5577">
        <w:rPr>
          <w:rFonts w:eastAsia="SimSun"/>
          <w:iCs/>
          <w:sz w:val="28"/>
          <w:szCs w:val="28"/>
          <w:lang w:eastAsia="zh-CN"/>
        </w:rPr>
        <w:tab/>
      </w:r>
    </w:p>
    <w:p w14:paraId="3899B5B2" w14:textId="4B907E78" w:rsidR="002754C1" w:rsidRPr="00FB5577" w:rsidRDefault="002754C1" w:rsidP="001B3AB9">
      <w:pPr>
        <w:tabs>
          <w:tab w:val="left" w:pos="1134"/>
          <w:tab w:val="right" w:leader="dot" w:pos="9356"/>
        </w:tabs>
        <w:spacing w:before="60" w:line="276" w:lineRule="auto"/>
        <w:ind w:left="1134" w:hanging="425"/>
        <w:jc w:val="both"/>
        <w:rPr>
          <w:sz w:val="28"/>
          <w:szCs w:val="28"/>
        </w:rPr>
      </w:pPr>
      <w:r w:rsidRPr="00FB5577">
        <w:rPr>
          <w:rFonts w:eastAsia="SimSun"/>
          <w:iCs/>
          <w:sz w:val="28"/>
          <w:szCs w:val="28"/>
          <w:lang w:eastAsia="zh-CN"/>
        </w:rPr>
        <w:sym w:font="Wingdings" w:char="F0A8"/>
      </w:r>
      <w:r w:rsidRPr="00FB5577">
        <w:rPr>
          <w:rFonts w:eastAsia="SimSun"/>
          <w:iCs/>
          <w:sz w:val="28"/>
          <w:szCs w:val="28"/>
          <w:lang w:eastAsia="zh-CN"/>
        </w:rPr>
        <w:t xml:space="preserve"> </w:t>
      </w:r>
      <w:r w:rsidRPr="00FB5577">
        <w:rPr>
          <w:rFonts w:eastAsia="SimSun"/>
          <w:iCs/>
          <w:sz w:val="28"/>
          <w:szCs w:val="28"/>
          <w:lang w:eastAsia="zh-CN"/>
        </w:rPr>
        <w:tab/>
        <w:t xml:space="preserve">Tôi </w:t>
      </w:r>
      <w:r w:rsidRPr="00FB5577">
        <w:rPr>
          <w:bCs/>
          <w:sz w:val="28"/>
          <w:szCs w:val="28"/>
          <w:lang w:val="vi-VN"/>
        </w:rPr>
        <w:t>không</w:t>
      </w:r>
      <w:r w:rsidRPr="00FB5577">
        <w:rPr>
          <w:rFonts w:eastAsia="SimSun"/>
          <w:iCs/>
          <w:sz w:val="28"/>
          <w:szCs w:val="28"/>
          <w:lang w:eastAsia="zh-CN"/>
        </w:rPr>
        <w:t xml:space="preserve"> muốn cung cấp số định danh cá nhân/MST/Mã số đơn vị có quan hệ với ngân sách.</w:t>
      </w:r>
    </w:p>
    <w:p w14:paraId="6E4778A2" w14:textId="558748C6" w:rsidR="00701AEF" w:rsidRPr="002754C1" w:rsidRDefault="00701AEF" w:rsidP="001B3AB9">
      <w:pPr>
        <w:tabs>
          <w:tab w:val="right" w:leader="dot" w:pos="5954"/>
          <w:tab w:val="left" w:pos="6096"/>
          <w:tab w:val="right" w:leader="dot" w:pos="9356"/>
        </w:tabs>
        <w:spacing w:line="276" w:lineRule="auto"/>
        <w:jc w:val="both"/>
        <w:rPr>
          <w:sz w:val="28"/>
          <w:szCs w:val="28"/>
        </w:rPr>
      </w:pPr>
      <w:r w:rsidRPr="002754C1">
        <w:rPr>
          <w:sz w:val="28"/>
          <w:szCs w:val="28"/>
        </w:rPr>
        <w:t>Hiện sử dụng đồng hồ nước danh bạ số:</w:t>
      </w:r>
      <w:r w:rsidR="00077161" w:rsidRPr="002754C1">
        <w:rPr>
          <w:sz w:val="28"/>
          <w:szCs w:val="28"/>
        </w:rPr>
        <w:tab/>
      </w:r>
      <w:r w:rsidR="00077161" w:rsidRPr="002754C1">
        <w:rPr>
          <w:sz w:val="28"/>
          <w:szCs w:val="28"/>
        </w:rPr>
        <w:tab/>
      </w:r>
      <w:r w:rsidRPr="002754C1">
        <w:rPr>
          <w:sz w:val="28"/>
          <w:szCs w:val="28"/>
        </w:rPr>
        <w:t>Hợp đồng số:</w:t>
      </w:r>
      <w:r w:rsidR="00077161" w:rsidRPr="002754C1">
        <w:rPr>
          <w:sz w:val="28"/>
          <w:szCs w:val="28"/>
        </w:rPr>
        <w:tab/>
      </w:r>
    </w:p>
    <w:p w14:paraId="46EBDE53" w14:textId="1F6B0E1A" w:rsidR="00701AEF" w:rsidRDefault="00701AEF" w:rsidP="001B3AB9">
      <w:pPr>
        <w:tabs>
          <w:tab w:val="right" w:leader="dot" w:pos="9356"/>
        </w:tabs>
        <w:spacing w:line="276" w:lineRule="auto"/>
        <w:jc w:val="both"/>
        <w:rPr>
          <w:sz w:val="28"/>
          <w:szCs w:val="28"/>
        </w:rPr>
      </w:pPr>
      <w:r w:rsidRPr="002754C1">
        <w:rPr>
          <w:sz w:val="28"/>
          <w:szCs w:val="28"/>
        </w:rPr>
        <w:t>Địa chỉ đặt đồng hồ nước:</w:t>
      </w:r>
      <w:r w:rsidR="00077161" w:rsidRPr="002754C1">
        <w:rPr>
          <w:sz w:val="28"/>
          <w:szCs w:val="28"/>
        </w:rPr>
        <w:tab/>
      </w:r>
    </w:p>
    <w:p w14:paraId="6908BAAF" w14:textId="0EEEB11B" w:rsidR="001B3AB9" w:rsidRPr="002754C1" w:rsidRDefault="001B3AB9" w:rsidP="001B3AB9">
      <w:pPr>
        <w:tabs>
          <w:tab w:val="right" w:leader="dot" w:pos="9356"/>
        </w:tabs>
        <w:spacing w:line="276" w:lineRule="auto"/>
        <w:jc w:val="both"/>
        <w:rPr>
          <w:sz w:val="28"/>
          <w:szCs w:val="28"/>
        </w:rPr>
      </w:pPr>
      <w:r>
        <w:rPr>
          <w:sz w:val="28"/>
          <w:szCs w:val="28"/>
        </w:rPr>
        <w:tab/>
      </w:r>
    </w:p>
    <w:p w14:paraId="61BCE726" w14:textId="5EDB557A" w:rsidR="00701AEF" w:rsidRPr="002754C1" w:rsidRDefault="00701AEF" w:rsidP="001B3AB9">
      <w:pPr>
        <w:spacing w:line="276" w:lineRule="auto"/>
        <w:jc w:val="both"/>
        <w:rPr>
          <w:sz w:val="28"/>
          <w:szCs w:val="28"/>
        </w:rPr>
      </w:pPr>
      <w:r w:rsidRPr="002754C1">
        <w:rPr>
          <w:sz w:val="28"/>
          <w:szCs w:val="28"/>
        </w:rPr>
        <w:t xml:space="preserve">Mục đích sử dụng nước:  </w:t>
      </w:r>
      <w:r w:rsidR="007766C1" w:rsidRPr="002754C1">
        <w:rPr>
          <w:sz w:val="28"/>
          <w:szCs w:val="28"/>
        </w:rPr>
        <w:t>Sinh hoạt</w:t>
      </w:r>
      <w:r w:rsidRPr="002754C1">
        <w:rPr>
          <w:sz w:val="28"/>
          <w:szCs w:val="28"/>
        </w:rPr>
        <w:t xml:space="preserve"> </w:t>
      </w:r>
      <w:r w:rsidRPr="002754C1">
        <w:rPr>
          <w:sz w:val="28"/>
          <w:szCs w:val="28"/>
        </w:rPr>
        <w:sym w:font="Wingdings 2" w:char="F02A"/>
      </w:r>
      <w:r w:rsidRPr="002754C1">
        <w:rPr>
          <w:sz w:val="28"/>
          <w:szCs w:val="28"/>
        </w:rPr>
        <w:t xml:space="preserve"> </w:t>
      </w:r>
      <w:r w:rsidRPr="002754C1">
        <w:rPr>
          <w:sz w:val="28"/>
          <w:szCs w:val="28"/>
        </w:rPr>
        <w:tab/>
      </w:r>
      <w:r w:rsidR="002754C1">
        <w:rPr>
          <w:sz w:val="28"/>
          <w:szCs w:val="28"/>
        </w:rPr>
        <w:t xml:space="preserve">      </w:t>
      </w:r>
      <w:r w:rsidR="007766C1" w:rsidRPr="002754C1">
        <w:rPr>
          <w:sz w:val="28"/>
          <w:szCs w:val="28"/>
        </w:rPr>
        <w:t>Sản xuất</w:t>
      </w:r>
      <w:r w:rsidRPr="002754C1">
        <w:rPr>
          <w:sz w:val="28"/>
          <w:szCs w:val="28"/>
        </w:rPr>
        <w:t xml:space="preserve"> </w:t>
      </w:r>
      <w:r w:rsidRPr="002754C1">
        <w:rPr>
          <w:sz w:val="28"/>
          <w:szCs w:val="28"/>
        </w:rPr>
        <w:sym w:font="Wingdings 2" w:char="F02A"/>
      </w:r>
      <w:r w:rsidRPr="002754C1">
        <w:rPr>
          <w:sz w:val="28"/>
          <w:szCs w:val="28"/>
        </w:rPr>
        <w:t xml:space="preserve"> </w:t>
      </w:r>
      <w:r w:rsidRPr="002754C1">
        <w:rPr>
          <w:sz w:val="28"/>
          <w:szCs w:val="28"/>
        </w:rPr>
        <w:tab/>
        <w:t xml:space="preserve"> </w:t>
      </w:r>
      <w:r w:rsidR="001B3AB9">
        <w:rPr>
          <w:sz w:val="28"/>
          <w:szCs w:val="28"/>
        </w:rPr>
        <w:t>Kinh doanh – D</w:t>
      </w:r>
      <w:r w:rsidR="007766C1" w:rsidRPr="002754C1">
        <w:rPr>
          <w:sz w:val="28"/>
          <w:szCs w:val="28"/>
        </w:rPr>
        <w:t>ịch vụ</w:t>
      </w:r>
      <w:r w:rsidRPr="002754C1">
        <w:rPr>
          <w:sz w:val="28"/>
          <w:szCs w:val="28"/>
        </w:rPr>
        <w:t xml:space="preserve"> </w:t>
      </w:r>
      <w:r w:rsidRPr="002754C1">
        <w:rPr>
          <w:sz w:val="28"/>
          <w:szCs w:val="28"/>
        </w:rPr>
        <w:sym w:font="Wingdings 2" w:char="F02A"/>
      </w:r>
    </w:p>
    <w:p w14:paraId="26FC8435" w14:textId="77777777" w:rsidR="00701AEF" w:rsidRPr="002754C1" w:rsidRDefault="00701AEF" w:rsidP="001B3AB9">
      <w:pPr>
        <w:tabs>
          <w:tab w:val="right" w:leader="dot" w:pos="6663"/>
        </w:tabs>
        <w:spacing w:line="276" w:lineRule="auto"/>
        <w:jc w:val="both"/>
        <w:rPr>
          <w:sz w:val="28"/>
          <w:szCs w:val="28"/>
        </w:rPr>
      </w:pPr>
      <w:r w:rsidRPr="002754C1">
        <w:rPr>
          <w:sz w:val="28"/>
          <w:szCs w:val="28"/>
        </w:rPr>
        <w:t xml:space="preserve">Định mức nước sinh hoạt đã được cấp </w:t>
      </w:r>
      <w:r w:rsidRPr="002754C1">
        <w:rPr>
          <w:sz w:val="28"/>
          <w:szCs w:val="28"/>
        </w:rPr>
        <w:tab/>
        <w:t xml:space="preserve"> m</w:t>
      </w:r>
      <w:r w:rsidRPr="002754C1">
        <w:rPr>
          <w:sz w:val="28"/>
          <w:szCs w:val="28"/>
          <w:vertAlign w:val="superscript"/>
        </w:rPr>
        <w:t>3</w:t>
      </w:r>
      <w:r w:rsidRPr="002754C1">
        <w:rPr>
          <w:sz w:val="28"/>
          <w:szCs w:val="28"/>
        </w:rPr>
        <w:t>/tháng.</w:t>
      </w:r>
    </w:p>
    <w:p w14:paraId="4068B235" w14:textId="682C1AA1" w:rsidR="00701AEF" w:rsidRPr="002754C1" w:rsidRDefault="00701AEF" w:rsidP="001B3AB9">
      <w:pPr>
        <w:tabs>
          <w:tab w:val="right" w:leader="dot" w:pos="5954"/>
          <w:tab w:val="left" w:pos="6096"/>
          <w:tab w:val="right" w:leader="dot" w:pos="9356"/>
        </w:tabs>
        <w:spacing w:line="276" w:lineRule="auto"/>
        <w:jc w:val="both"/>
        <w:rPr>
          <w:sz w:val="28"/>
          <w:szCs w:val="28"/>
        </w:rPr>
      </w:pPr>
      <w:r w:rsidRPr="002754C1">
        <w:rPr>
          <w:sz w:val="28"/>
          <w:szCs w:val="28"/>
        </w:rPr>
        <w:t>Hiện nay số hộ sử dụng chung đồng hồ nước:</w:t>
      </w:r>
      <w:r w:rsidR="00077161" w:rsidRPr="002754C1">
        <w:rPr>
          <w:sz w:val="28"/>
          <w:szCs w:val="28"/>
        </w:rPr>
        <w:tab/>
      </w:r>
      <w:r w:rsidR="00077161" w:rsidRPr="002754C1">
        <w:rPr>
          <w:sz w:val="28"/>
          <w:szCs w:val="28"/>
        </w:rPr>
        <w:tab/>
        <w:t>S</w:t>
      </w:r>
      <w:r w:rsidRPr="002754C1">
        <w:rPr>
          <w:sz w:val="28"/>
          <w:szCs w:val="28"/>
        </w:rPr>
        <w:t xml:space="preserve">ố nhân khẩu: </w:t>
      </w:r>
      <w:r w:rsidR="00077161" w:rsidRPr="002754C1">
        <w:rPr>
          <w:sz w:val="28"/>
          <w:szCs w:val="28"/>
        </w:rPr>
        <w:tab/>
      </w:r>
    </w:p>
    <w:p w14:paraId="0B8963A3" w14:textId="0AC9F123" w:rsidR="00701AEF" w:rsidRPr="002754C1" w:rsidRDefault="00701AEF" w:rsidP="001B3AB9">
      <w:pPr>
        <w:tabs>
          <w:tab w:val="right" w:leader="dot" w:pos="2410"/>
          <w:tab w:val="right" w:leader="dot" w:pos="2977"/>
          <w:tab w:val="right" w:leader="dot" w:pos="7088"/>
        </w:tabs>
        <w:spacing w:line="276" w:lineRule="auto"/>
        <w:jc w:val="both"/>
        <w:rPr>
          <w:sz w:val="28"/>
          <w:szCs w:val="28"/>
        </w:rPr>
      </w:pPr>
      <w:r w:rsidRPr="002754C1">
        <w:rPr>
          <w:sz w:val="28"/>
          <w:szCs w:val="28"/>
        </w:rPr>
        <w:t>(</w:t>
      </w:r>
      <w:r w:rsidRPr="002754C1">
        <w:rPr>
          <w:i/>
          <w:sz w:val="28"/>
          <w:szCs w:val="28"/>
        </w:rPr>
        <w:t>trong đó có</w:t>
      </w:r>
      <w:r w:rsidRPr="002754C1">
        <w:rPr>
          <w:i/>
          <w:sz w:val="28"/>
          <w:szCs w:val="28"/>
        </w:rPr>
        <w:tab/>
      </w:r>
      <w:r w:rsidRPr="002754C1">
        <w:rPr>
          <w:i/>
          <w:sz w:val="28"/>
          <w:szCs w:val="28"/>
        </w:rPr>
        <w:tab/>
        <w:t xml:space="preserve"> </w:t>
      </w:r>
      <w:r w:rsidR="004F79FF" w:rsidRPr="002754C1">
        <w:rPr>
          <w:i/>
          <w:sz w:val="28"/>
          <w:szCs w:val="28"/>
        </w:rPr>
        <w:t>nhân khẩu thường trú và</w:t>
      </w:r>
      <w:r w:rsidR="004F79FF" w:rsidRPr="002754C1">
        <w:rPr>
          <w:sz w:val="28"/>
          <w:szCs w:val="28"/>
        </w:rPr>
        <w:t>…………</w:t>
      </w:r>
      <w:r w:rsidRPr="002754C1">
        <w:rPr>
          <w:i/>
          <w:sz w:val="28"/>
          <w:szCs w:val="28"/>
        </w:rPr>
        <w:tab/>
        <w:t>nhân khẩu tạm trú dài hạn</w:t>
      </w:r>
      <w:r w:rsidRPr="002754C1">
        <w:rPr>
          <w:sz w:val="28"/>
          <w:szCs w:val="28"/>
        </w:rPr>
        <w:t>).</w:t>
      </w:r>
    </w:p>
    <w:p w14:paraId="30C02986" w14:textId="003A74E5" w:rsidR="00701AEF" w:rsidRPr="002754C1" w:rsidRDefault="00701AEF" w:rsidP="001B3AB9">
      <w:pPr>
        <w:tabs>
          <w:tab w:val="center" w:leader="dot" w:pos="4962"/>
        </w:tabs>
        <w:spacing w:line="276" w:lineRule="auto"/>
        <w:jc w:val="both"/>
        <w:rPr>
          <w:sz w:val="28"/>
          <w:szCs w:val="28"/>
        </w:rPr>
      </w:pPr>
      <w:r w:rsidRPr="002754C1">
        <w:rPr>
          <w:sz w:val="28"/>
          <w:szCs w:val="28"/>
        </w:rPr>
        <w:t>Tổng số định mức nước sử dụng:</w:t>
      </w:r>
      <w:r w:rsidRPr="002754C1">
        <w:rPr>
          <w:sz w:val="28"/>
          <w:szCs w:val="28"/>
        </w:rPr>
        <w:tab/>
      </w:r>
      <w:r w:rsidR="002754C1">
        <w:rPr>
          <w:sz w:val="28"/>
          <w:szCs w:val="28"/>
        </w:rPr>
        <w:t xml:space="preserve">………. </w:t>
      </w:r>
      <w:r w:rsidRPr="002754C1">
        <w:rPr>
          <w:sz w:val="28"/>
          <w:szCs w:val="28"/>
        </w:rPr>
        <w:t>m</w:t>
      </w:r>
      <w:r w:rsidRPr="002754C1">
        <w:rPr>
          <w:sz w:val="28"/>
          <w:szCs w:val="28"/>
          <w:vertAlign w:val="superscript"/>
        </w:rPr>
        <w:t>3</w:t>
      </w:r>
      <w:r w:rsidRPr="002754C1">
        <w:rPr>
          <w:sz w:val="28"/>
          <w:szCs w:val="28"/>
        </w:rPr>
        <w:t>/tháng</w:t>
      </w:r>
      <w:r w:rsidR="002754C1">
        <w:rPr>
          <w:sz w:val="28"/>
          <w:szCs w:val="28"/>
        </w:rPr>
        <w:t xml:space="preserve"> </w:t>
      </w:r>
      <w:r w:rsidRPr="002754C1">
        <w:rPr>
          <w:sz w:val="28"/>
          <w:szCs w:val="28"/>
        </w:rPr>
        <w:t>(</w:t>
      </w:r>
      <w:r w:rsidRPr="002754C1">
        <w:rPr>
          <w:i/>
          <w:sz w:val="28"/>
          <w:szCs w:val="28"/>
        </w:rPr>
        <w:t>tiêu chuẩn: 4m</w:t>
      </w:r>
      <w:r w:rsidRPr="002754C1">
        <w:rPr>
          <w:i/>
          <w:sz w:val="28"/>
          <w:szCs w:val="28"/>
          <w:vertAlign w:val="superscript"/>
        </w:rPr>
        <w:t>3</w:t>
      </w:r>
      <w:r w:rsidRPr="002754C1">
        <w:rPr>
          <w:i/>
          <w:sz w:val="28"/>
          <w:szCs w:val="28"/>
        </w:rPr>
        <w:t>/người/tháng</w:t>
      </w:r>
      <w:r w:rsidRPr="002754C1">
        <w:rPr>
          <w:sz w:val="28"/>
          <w:szCs w:val="28"/>
        </w:rPr>
        <w:t>).</w:t>
      </w:r>
    </w:p>
    <w:p w14:paraId="5705D431" w14:textId="081C991E" w:rsidR="00701AEF" w:rsidRPr="002754C1" w:rsidRDefault="00701AEF" w:rsidP="001B3AB9">
      <w:pPr>
        <w:spacing w:line="276" w:lineRule="auto"/>
        <w:ind w:firstLine="567"/>
        <w:jc w:val="both"/>
        <w:rPr>
          <w:b/>
          <w:i/>
          <w:sz w:val="28"/>
          <w:szCs w:val="28"/>
        </w:rPr>
      </w:pPr>
      <w:r w:rsidRPr="002754C1">
        <w:rPr>
          <w:b/>
          <w:i/>
          <w:sz w:val="28"/>
          <w:szCs w:val="28"/>
        </w:rPr>
        <w:t xml:space="preserve">Riêng đối với các trường hợp người tạm trú </w:t>
      </w:r>
      <w:r w:rsidR="007766C1" w:rsidRPr="002754C1">
        <w:rPr>
          <w:b/>
          <w:i/>
          <w:sz w:val="28"/>
          <w:szCs w:val="28"/>
        </w:rPr>
        <w:t xml:space="preserve">thời hạn </w:t>
      </w:r>
      <w:r w:rsidRPr="002754C1">
        <w:rPr>
          <w:b/>
          <w:i/>
          <w:sz w:val="28"/>
          <w:szCs w:val="28"/>
        </w:rPr>
        <w:t xml:space="preserve">được cấp định mức nước </w:t>
      </w:r>
      <w:r w:rsidR="007766C1" w:rsidRPr="002754C1">
        <w:rPr>
          <w:b/>
          <w:i/>
          <w:sz w:val="28"/>
          <w:szCs w:val="28"/>
        </w:rPr>
        <w:t>là 12 tháng</w:t>
      </w:r>
      <w:r w:rsidRPr="002754C1">
        <w:rPr>
          <w:b/>
          <w:i/>
          <w:sz w:val="28"/>
          <w:szCs w:val="28"/>
        </w:rPr>
        <w:t>, sau thời hạn này, tôi sẽ liên hệ trực tiếp tại Công ty để đăng ký lại định mức nước. Nếu tôi không liên hệ, Công ty sẽ điều chỉnh giảm định mức nước của những người tạm trú vào kỳ hóa đơn tiền nước kế tiếp. Tôi không khiếu nại và đồng ý thanh toán hóa đơn tiền nước đã được lập có định mức nước bị cắt giảm.</w:t>
      </w:r>
    </w:p>
    <w:p w14:paraId="15AA45D4" w14:textId="77777777" w:rsidR="00701AEF" w:rsidRPr="00D738BD" w:rsidRDefault="00701AEF" w:rsidP="004710E4">
      <w:pPr>
        <w:ind w:firstLine="851"/>
        <w:jc w:val="both"/>
        <w:rPr>
          <w:b/>
          <w:i/>
        </w:rPr>
      </w:pPr>
    </w:p>
    <w:p w14:paraId="40458A51" w14:textId="761C7DB0" w:rsidR="00701AEF" w:rsidRPr="00D738BD" w:rsidRDefault="00701AEF" w:rsidP="004710E4">
      <w:pPr>
        <w:ind w:firstLine="851"/>
        <w:jc w:val="both"/>
        <w:rPr>
          <w:i/>
        </w:rPr>
      </w:pPr>
      <w:bookmarkStart w:id="0" w:name="_GoBack"/>
      <w:bookmarkEnd w:id="0"/>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82"/>
        <w:gridCol w:w="5005"/>
      </w:tblGrid>
      <w:tr w:rsidR="00D738BD" w:rsidRPr="00D738BD" w14:paraId="39D8E042" w14:textId="77777777" w:rsidTr="00077161">
        <w:tc>
          <w:tcPr>
            <w:tcW w:w="4111" w:type="dxa"/>
          </w:tcPr>
          <w:p w14:paraId="4FCFC910" w14:textId="77777777" w:rsidR="007766C1" w:rsidRPr="00D738BD" w:rsidRDefault="007766C1" w:rsidP="004710E4">
            <w:pPr>
              <w:jc w:val="both"/>
              <w:rPr>
                <w:i/>
              </w:rPr>
            </w:pPr>
          </w:p>
        </w:tc>
        <w:tc>
          <w:tcPr>
            <w:tcW w:w="5387" w:type="dxa"/>
            <w:gridSpan w:val="2"/>
          </w:tcPr>
          <w:p w14:paraId="2932FEBD" w14:textId="040B4DDF" w:rsidR="00077161" w:rsidRPr="002754C1" w:rsidRDefault="00077161" w:rsidP="00077161">
            <w:pPr>
              <w:spacing w:line="400" w:lineRule="exact"/>
              <w:jc w:val="center"/>
              <w:rPr>
                <w:i/>
                <w:iCs/>
                <w:sz w:val="28"/>
                <w:szCs w:val="28"/>
              </w:rPr>
            </w:pPr>
            <w:r w:rsidRPr="002754C1">
              <w:rPr>
                <w:i/>
                <w:iCs/>
                <w:sz w:val="28"/>
                <w:szCs w:val="28"/>
              </w:rPr>
              <w:t xml:space="preserve">Tp. Hồ Chí Minh, ngày </w:t>
            </w:r>
            <w:r w:rsidR="00097B22">
              <w:rPr>
                <w:i/>
                <w:iCs/>
                <w:sz w:val="28"/>
                <w:szCs w:val="28"/>
              </w:rPr>
              <w:t>…</w:t>
            </w:r>
            <w:r w:rsidRPr="002754C1">
              <w:rPr>
                <w:i/>
                <w:iCs/>
                <w:sz w:val="28"/>
                <w:szCs w:val="28"/>
              </w:rPr>
              <w:t xml:space="preserve"> tháng ….. năm……</w:t>
            </w:r>
          </w:p>
          <w:p w14:paraId="24634FA9" w14:textId="77777777" w:rsidR="00077161" w:rsidRPr="002754C1" w:rsidRDefault="00077161" w:rsidP="00077161">
            <w:pPr>
              <w:jc w:val="center"/>
              <w:rPr>
                <w:b/>
                <w:bCs/>
                <w:sz w:val="28"/>
                <w:szCs w:val="28"/>
              </w:rPr>
            </w:pPr>
            <w:r w:rsidRPr="002754C1">
              <w:rPr>
                <w:b/>
                <w:bCs/>
                <w:sz w:val="28"/>
                <w:szCs w:val="28"/>
              </w:rPr>
              <w:t>Người đề nghị</w:t>
            </w:r>
          </w:p>
          <w:p w14:paraId="10F3C650" w14:textId="77777777" w:rsidR="00077161" w:rsidRPr="002754C1" w:rsidRDefault="00077161" w:rsidP="00077161">
            <w:pPr>
              <w:jc w:val="center"/>
              <w:rPr>
                <w:b/>
                <w:bCs/>
                <w:sz w:val="28"/>
                <w:szCs w:val="28"/>
              </w:rPr>
            </w:pPr>
            <w:r w:rsidRPr="002754C1">
              <w:rPr>
                <w:i/>
                <w:iCs/>
                <w:sz w:val="28"/>
                <w:szCs w:val="28"/>
              </w:rPr>
              <w:t>(Ký tên và ghi rõ họ tên)</w:t>
            </w:r>
          </w:p>
          <w:p w14:paraId="7161391C" w14:textId="122ED1CA" w:rsidR="007766C1" w:rsidRPr="00D738BD" w:rsidRDefault="007766C1" w:rsidP="00100DD0">
            <w:pPr>
              <w:jc w:val="center"/>
              <w:rPr>
                <w:i/>
              </w:rPr>
            </w:pPr>
          </w:p>
        </w:tc>
      </w:tr>
      <w:tr w:rsidR="00B62189" w:rsidRPr="00D738BD" w14:paraId="4786DD2D" w14:textId="77777777" w:rsidTr="00077161">
        <w:tc>
          <w:tcPr>
            <w:tcW w:w="4493" w:type="dxa"/>
            <w:gridSpan w:val="2"/>
          </w:tcPr>
          <w:p w14:paraId="426A020D" w14:textId="77777777" w:rsidR="00B62189" w:rsidRPr="00D738BD" w:rsidRDefault="00B62189" w:rsidP="004710E4">
            <w:pPr>
              <w:jc w:val="both"/>
              <w:rPr>
                <w:i/>
              </w:rPr>
            </w:pPr>
          </w:p>
          <w:p w14:paraId="7C354A7E" w14:textId="77777777" w:rsidR="00B62189" w:rsidRPr="00097B22" w:rsidRDefault="00B62189" w:rsidP="004710E4">
            <w:pPr>
              <w:jc w:val="both"/>
              <w:rPr>
                <w:i/>
              </w:rPr>
            </w:pPr>
            <w:r w:rsidRPr="00097B22">
              <w:rPr>
                <w:i/>
              </w:rPr>
              <w:t>Đính kèm:</w:t>
            </w:r>
          </w:p>
          <w:p w14:paraId="2377BB70" w14:textId="692B58C9" w:rsidR="00B62189" w:rsidRPr="000A1D77" w:rsidRDefault="00B62189" w:rsidP="000A1D77">
            <w:pPr>
              <w:pStyle w:val="ListParagraph"/>
              <w:numPr>
                <w:ilvl w:val="0"/>
                <w:numId w:val="32"/>
              </w:numPr>
              <w:tabs>
                <w:tab w:val="left" w:pos="322"/>
              </w:tabs>
              <w:ind w:left="322" w:hanging="322"/>
              <w:jc w:val="both"/>
              <w:rPr>
                <w:rFonts w:ascii="Times New Roman" w:hAnsi="Times New Roman"/>
              </w:rPr>
            </w:pPr>
            <w:r w:rsidRPr="000A1D77">
              <w:rPr>
                <w:rFonts w:ascii="Times New Roman" w:hAnsi="Times New Roman"/>
              </w:rPr>
              <w:t xml:space="preserve">Photo hóa đơn tiền nước mới nhất; </w:t>
            </w:r>
          </w:p>
          <w:p w14:paraId="435E6E4F" w14:textId="1735071A" w:rsidR="00B62189" w:rsidRPr="000A1D77" w:rsidRDefault="008A30E3" w:rsidP="000A1D77">
            <w:pPr>
              <w:pStyle w:val="ListParagraph"/>
              <w:numPr>
                <w:ilvl w:val="0"/>
                <w:numId w:val="32"/>
              </w:numPr>
              <w:tabs>
                <w:tab w:val="left" w:pos="322"/>
              </w:tabs>
              <w:ind w:left="322" w:hanging="322"/>
              <w:jc w:val="both"/>
              <w:rPr>
                <w:rFonts w:ascii="Times New Roman" w:hAnsi="Times New Roman"/>
              </w:rPr>
            </w:pPr>
            <w:r w:rsidRPr="000A1D77">
              <w:rPr>
                <w:rFonts w:ascii="Times New Roman" w:hAnsi="Times New Roman"/>
              </w:rPr>
              <w:t>Bản sao có chứng thực</w:t>
            </w:r>
            <w:r w:rsidR="00B62189" w:rsidRPr="000A1D77">
              <w:rPr>
                <w:rFonts w:ascii="Times New Roman" w:hAnsi="Times New Roman"/>
              </w:rPr>
              <w:t xml:space="preserve"> Hợp đồng thuê nhà ở (nếu có);</w:t>
            </w:r>
          </w:p>
          <w:p w14:paraId="78305033" w14:textId="022F9CE6" w:rsidR="00B62189" w:rsidRPr="002E77B8" w:rsidRDefault="008A30E3" w:rsidP="000A1D77">
            <w:pPr>
              <w:pStyle w:val="ListParagraph"/>
              <w:numPr>
                <w:ilvl w:val="0"/>
                <w:numId w:val="32"/>
              </w:numPr>
              <w:tabs>
                <w:tab w:val="left" w:pos="322"/>
              </w:tabs>
              <w:ind w:left="322" w:hanging="322"/>
              <w:jc w:val="both"/>
              <w:rPr>
                <w:rFonts w:ascii="Times New Roman" w:hAnsi="Times New Roman"/>
              </w:rPr>
            </w:pPr>
            <w:r w:rsidRPr="002E77B8">
              <w:rPr>
                <w:rFonts w:ascii="Times New Roman" w:hAnsi="Times New Roman"/>
              </w:rPr>
              <w:t>Bản sao có chứng thực</w:t>
            </w:r>
            <w:r w:rsidR="00B62189" w:rsidRPr="002E77B8">
              <w:rPr>
                <w:rFonts w:ascii="Times New Roman" w:hAnsi="Times New Roman"/>
              </w:rPr>
              <w:t xml:space="preserve"> </w:t>
            </w:r>
            <w:r w:rsidR="00077161" w:rsidRPr="002E77B8">
              <w:rPr>
                <w:rFonts w:ascii="Times New Roman" w:hAnsi="Times New Roman"/>
              </w:rPr>
              <w:t>xác nhận thông tin về cư trú/ C</w:t>
            </w:r>
            <w:r w:rsidR="00B62189" w:rsidRPr="002E77B8">
              <w:rPr>
                <w:rFonts w:ascii="Times New Roman" w:hAnsi="Times New Roman"/>
              </w:rPr>
              <w:t>ăn cước công dân.</w:t>
            </w:r>
          </w:p>
          <w:p w14:paraId="7B129DDB" w14:textId="77777777" w:rsidR="00B62189" w:rsidRPr="00D738BD" w:rsidRDefault="00B62189" w:rsidP="004710E4">
            <w:pPr>
              <w:jc w:val="both"/>
              <w:rPr>
                <w:i/>
              </w:rPr>
            </w:pPr>
          </w:p>
        </w:tc>
        <w:tc>
          <w:tcPr>
            <w:tcW w:w="5005" w:type="dxa"/>
          </w:tcPr>
          <w:p w14:paraId="143EC7E2" w14:textId="77777777" w:rsidR="00B62189" w:rsidRPr="00D738BD" w:rsidRDefault="00B62189" w:rsidP="004710E4">
            <w:pPr>
              <w:jc w:val="both"/>
              <w:rPr>
                <w:i/>
                <w:iCs/>
              </w:rPr>
            </w:pPr>
          </w:p>
        </w:tc>
      </w:tr>
    </w:tbl>
    <w:p w14:paraId="1F0B389E" w14:textId="20588EA3" w:rsidR="00701AEF" w:rsidRPr="00D738BD" w:rsidRDefault="00701AEF" w:rsidP="004710E4">
      <w:pPr>
        <w:jc w:val="both"/>
      </w:pPr>
    </w:p>
    <w:p w14:paraId="0C87CB03" w14:textId="32C6B0E3" w:rsidR="00701AEF" w:rsidRDefault="00701AEF" w:rsidP="004710E4">
      <w:pPr>
        <w:tabs>
          <w:tab w:val="left" w:pos="288"/>
        </w:tabs>
        <w:spacing w:before="120"/>
        <w:ind w:left="562" w:hanging="562"/>
        <w:jc w:val="both"/>
        <w:rPr>
          <w:b/>
          <w:lang w:val="vi-VN"/>
        </w:rPr>
      </w:pPr>
    </w:p>
    <w:sectPr w:rsidR="00701AEF" w:rsidSect="001B3AB9">
      <w:pgSz w:w="11907" w:h="16839" w:code="9"/>
      <w:pgMar w:top="851" w:right="1015" w:bottom="567"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18CA" w14:textId="77777777" w:rsidR="00092D2F" w:rsidRDefault="00092D2F" w:rsidP="00B2370E">
      <w:r>
        <w:separator/>
      </w:r>
    </w:p>
  </w:endnote>
  <w:endnote w:type="continuationSeparator" w:id="0">
    <w:p w14:paraId="3141B363" w14:textId="77777777" w:rsidR="00092D2F" w:rsidRDefault="00092D2F"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A6A9" w14:textId="77777777" w:rsidR="00092D2F" w:rsidRDefault="00092D2F" w:rsidP="00B2370E">
      <w:r>
        <w:separator/>
      </w:r>
    </w:p>
  </w:footnote>
  <w:footnote w:type="continuationSeparator" w:id="0">
    <w:p w14:paraId="2E0E19E3" w14:textId="77777777" w:rsidR="00092D2F" w:rsidRDefault="00092D2F"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0.7pt;height:10.7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2D2F"/>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B3AB9"/>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6A86"/>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2E8B"/>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72F7E"/>
    <w:rsid w:val="005811D6"/>
    <w:rsid w:val="005A2129"/>
    <w:rsid w:val="005A2FB1"/>
    <w:rsid w:val="005B7779"/>
    <w:rsid w:val="005C1C1E"/>
    <w:rsid w:val="005D288B"/>
    <w:rsid w:val="005E6BA1"/>
    <w:rsid w:val="005E7E6D"/>
    <w:rsid w:val="00600088"/>
    <w:rsid w:val="00606153"/>
    <w:rsid w:val="006131E1"/>
    <w:rsid w:val="006156E7"/>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1A98"/>
    <w:rsid w:val="00D1156C"/>
    <w:rsid w:val="00D30DA6"/>
    <w:rsid w:val="00D343CF"/>
    <w:rsid w:val="00D36CFE"/>
    <w:rsid w:val="00D5104F"/>
    <w:rsid w:val="00D512E8"/>
    <w:rsid w:val="00D53437"/>
    <w:rsid w:val="00D65904"/>
    <w:rsid w:val="00D738BD"/>
    <w:rsid w:val="00D766F6"/>
    <w:rsid w:val="00D76EC4"/>
    <w:rsid w:val="00D9488A"/>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B5577"/>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4EDB-1EAA-4962-B48D-5663B83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4</cp:revision>
  <cp:lastPrinted>2025-02-18T06:55:00Z</cp:lastPrinted>
  <dcterms:created xsi:type="dcterms:W3CDTF">2025-06-01T03:38:00Z</dcterms:created>
  <dcterms:modified xsi:type="dcterms:W3CDTF">2025-06-01T03:40:00Z</dcterms:modified>
</cp:coreProperties>
</file>