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86068D" w:rsidRPr="0086068D" w14:paraId="205BB7C4" w14:textId="77777777" w:rsidTr="00B96A2D">
        <w:tc>
          <w:tcPr>
            <w:tcW w:w="5382" w:type="dxa"/>
          </w:tcPr>
          <w:p w14:paraId="34EB18A8" w14:textId="77777777" w:rsidR="00F403C9" w:rsidRPr="0086068D" w:rsidRDefault="00F403C9" w:rsidP="004710E4">
            <w:pPr>
              <w:tabs>
                <w:tab w:val="center" w:pos="5040"/>
              </w:tabs>
              <w:spacing w:line="400" w:lineRule="exact"/>
              <w:jc w:val="both"/>
              <w:rPr>
                <w:b/>
              </w:rPr>
            </w:pPr>
          </w:p>
        </w:tc>
        <w:tc>
          <w:tcPr>
            <w:tcW w:w="4252" w:type="dxa"/>
          </w:tcPr>
          <w:p w14:paraId="69A95A7B" w14:textId="171E713B" w:rsidR="00F403C9" w:rsidRPr="0086068D" w:rsidRDefault="00F403C9" w:rsidP="004710E4">
            <w:pPr>
              <w:spacing w:after="120"/>
              <w:ind w:right="-720"/>
              <w:jc w:val="both"/>
              <w:rPr>
                <w:lang w:val="vi-VN"/>
              </w:rPr>
            </w:pPr>
            <w:r w:rsidRPr="0086068D">
              <w:rPr>
                <w:lang w:val="vi-VN"/>
              </w:rPr>
              <w:t>Số biên nhận: ..........................................</w:t>
            </w:r>
          </w:p>
          <w:p w14:paraId="3A1DB2A8" w14:textId="28F06294" w:rsidR="00F403C9" w:rsidRPr="0086068D" w:rsidRDefault="00F403C9" w:rsidP="00F66CED">
            <w:pPr>
              <w:spacing w:after="120"/>
              <w:ind w:right="-720"/>
              <w:jc w:val="both"/>
              <w:rPr>
                <w:b/>
              </w:rPr>
            </w:pPr>
            <w:r w:rsidRPr="0086068D">
              <w:rPr>
                <w:lang w:val="vi-VN"/>
              </w:rPr>
              <w:t>Ngày nhận: ............./ ............/20</w:t>
            </w:r>
            <w:r w:rsidR="00F66CED" w:rsidRPr="0086068D">
              <w:t>.</w:t>
            </w:r>
            <w:r w:rsidRPr="0086068D">
              <w:rPr>
                <w:lang w:val="vi-VN"/>
              </w:rPr>
              <w:t>............</w:t>
            </w:r>
          </w:p>
        </w:tc>
      </w:tr>
    </w:tbl>
    <w:p w14:paraId="60495EC1" w14:textId="0CCBDE9C" w:rsidR="0075342B" w:rsidRPr="0086068D" w:rsidRDefault="0075342B" w:rsidP="004710E4">
      <w:pPr>
        <w:tabs>
          <w:tab w:val="center" w:pos="5040"/>
        </w:tabs>
        <w:spacing w:before="120" w:line="400" w:lineRule="exact"/>
        <w:jc w:val="both"/>
        <w:rPr>
          <w:b/>
        </w:rPr>
      </w:pPr>
    </w:p>
    <w:p w14:paraId="79C4F1A5" w14:textId="495B2C7E" w:rsidR="0075342B" w:rsidRPr="0086068D" w:rsidRDefault="0075342B" w:rsidP="00100DD0">
      <w:pPr>
        <w:tabs>
          <w:tab w:val="center" w:pos="5040"/>
        </w:tabs>
        <w:spacing w:line="400" w:lineRule="exact"/>
        <w:jc w:val="center"/>
        <w:rPr>
          <w:b/>
          <w:sz w:val="26"/>
          <w:szCs w:val="26"/>
        </w:rPr>
      </w:pPr>
      <w:r w:rsidRPr="0086068D">
        <w:rPr>
          <w:b/>
          <w:sz w:val="26"/>
          <w:szCs w:val="26"/>
        </w:rPr>
        <w:t xml:space="preserve">PHIẾU </w:t>
      </w:r>
      <w:r w:rsidR="00F403C9" w:rsidRPr="0086068D">
        <w:rPr>
          <w:b/>
          <w:sz w:val="26"/>
          <w:szCs w:val="26"/>
        </w:rPr>
        <w:t>ĐỀ NGHỊ</w:t>
      </w:r>
      <w:r w:rsidRPr="0086068D">
        <w:rPr>
          <w:b/>
          <w:sz w:val="26"/>
          <w:szCs w:val="26"/>
        </w:rPr>
        <w:t xml:space="preserve"> </w:t>
      </w:r>
      <w:r w:rsidRPr="0086068D">
        <w:rPr>
          <w:b/>
          <w:bCs/>
          <w:sz w:val="26"/>
          <w:szCs w:val="26"/>
        </w:rPr>
        <w:t>TÁI LẬP DANH BỘ</w:t>
      </w:r>
      <w:r w:rsidRPr="0086068D">
        <w:rPr>
          <w:b/>
          <w:sz w:val="26"/>
          <w:szCs w:val="26"/>
        </w:rPr>
        <w:t xml:space="preserve"> ĐỒNG HỒ NƯỚC</w:t>
      </w:r>
    </w:p>
    <w:p w14:paraId="6DF306E4" w14:textId="77777777" w:rsidR="00F403C9" w:rsidRPr="0086068D" w:rsidRDefault="00F403C9" w:rsidP="004710E4">
      <w:pPr>
        <w:tabs>
          <w:tab w:val="center" w:pos="5040"/>
        </w:tabs>
        <w:spacing w:line="400" w:lineRule="exact"/>
        <w:jc w:val="both"/>
        <w:rPr>
          <w:sz w:val="26"/>
          <w:szCs w:val="26"/>
          <w:lang w:val="vi-VN"/>
        </w:rPr>
      </w:pPr>
    </w:p>
    <w:p w14:paraId="1377377D" w14:textId="1DCA3355" w:rsidR="0075342B" w:rsidRPr="0086068D" w:rsidRDefault="00F403C9" w:rsidP="00D76EC4">
      <w:pPr>
        <w:tabs>
          <w:tab w:val="center" w:pos="5040"/>
        </w:tabs>
        <w:spacing w:line="400" w:lineRule="exact"/>
        <w:jc w:val="center"/>
        <w:rPr>
          <w:sz w:val="26"/>
          <w:szCs w:val="26"/>
        </w:rPr>
      </w:pPr>
      <w:r w:rsidRPr="0086068D">
        <w:rPr>
          <w:sz w:val="26"/>
          <w:szCs w:val="26"/>
          <w:lang w:val="vi-VN"/>
        </w:rPr>
        <w:t xml:space="preserve">Kính gửi : </w:t>
      </w:r>
      <w:r w:rsidRPr="0086068D">
        <w:rPr>
          <w:b/>
          <w:sz w:val="26"/>
          <w:szCs w:val="26"/>
        </w:rPr>
        <w:t>Công ty Cổ phần Cấp nước Trung An</w:t>
      </w:r>
    </w:p>
    <w:p w14:paraId="1F5C4C4C" w14:textId="77777777" w:rsidR="00F403C9" w:rsidRPr="0086068D" w:rsidRDefault="00F403C9" w:rsidP="004710E4">
      <w:pPr>
        <w:tabs>
          <w:tab w:val="center" w:pos="5040"/>
        </w:tabs>
        <w:spacing w:line="400" w:lineRule="exact"/>
        <w:jc w:val="both"/>
      </w:pPr>
    </w:p>
    <w:p w14:paraId="76B9AD87" w14:textId="77777777" w:rsidR="00920123" w:rsidRPr="0086068D" w:rsidRDefault="0075342B" w:rsidP="00FC6B2B">
      <w:pPr>
        <w:tabs>
          <w:tab w:val="right" w:leader="dot" w:pos="9639"/>
        </w:tabs>
        <w:spacing w:line="400" w:lineRule="exact"/>
        <w:ind w:right="96"/>
        <w:jc w:val="both"/>
        <w:rPr>
          <w:sz w:val="26"/>
          <w:szCs w:val="26"/>
        </w:rPr>
      </w:pPr>
      <w:r w:rsidRPr="0086068D">
        <w:rPr>
          <w:sz w:val="26"/>
          <w:szCs w:val="26"/>
        </w:rPr>
        <w:t xml:space="preserve">Tôi </w:t>
      </w:r>
      <w:r w:rsidR="000006BE" w:rsidRPr="0086068D">
        <w:rPr>
          <w:sz w:val="26"/>
          <w:szCs w:val="26"/>
        </w:rPr>
        <w:t>tên</w:t>
      </w:r>
      <w:r w:rsidR="00920123" w:rsidRPr="0086068D">
        <w:rPr>
          <w:sz w:val="26"/>
          <w:szCs w:val="26"/>
        </w:rPr>
        <w:t>/Đơn vị</w:t>
      </w:r>
      <w:r w:rsidRPr="0086068D">
        <w:rPr>
          <w:sz w:val="26"/>
          <w:szCs w:val="26"/>
        </w:rPr>
        <w:t>:</w:t>
      </w:r>
      <w:r w:rsidR="00B87C5A" w:rsidRPr="0086068D">
        <w:rPr>
          <w:sz w:val="26"/>
          <w:szCs w:val="26"/>
        </w:rPr>
        <w:t xml:space="preserve"> </w:t>
      </w:r>
      <w:r w:rsidR="00B87C5A" w:rsidRPr="0086068D">
        <w:rPr>
          <w:sz w:val="26"/>
          <w:szCs w:val="26"/>
        </w:rPr>
        <w:tab/>
      </w:r>
    </w:p>
    <w:p w14:paraId="4DE072BA" w14:textId="77777777" w:rsidR="003A377C" w:rsidRPr="0086068D" w:rsidRDefault="003A377C" w:rsidP="00FC6B2B">
      <w:pPr>
        <w:tabs>
          <w:tab w:val="right" w:leader="dot" w:pos="9639"/>
        </w:tabs>
        <w:spacing w:before="120" w:after="120"/>
        <w:jc w:val="both"/>
        <w:rPr>
          <w:rFonts w:eastAsia="SimSun"/>
          <w:iCs/>
          <w:sz w:val="26"/>
          <w:szCs w:val="26"/>
          <w:lang w:eastAsia="zh-CN"/>
        </w:rPr>
      </w:pPr>
      <w:r w:rsidRPr="0086068D">
        <w:rPr>
          <w:rFonts w:eastAsia="SimSun"/>
          <w:iCs/>
          <w:sz w:val="26"/>
          <w:szCs w:val="26"/>
          <w:lang w:eastAsia="zh-CN"/>
        </w:rPr>
        <w:t>Số định danh cá nhân/MST/Mã số đơn vị có quan hệ với ngân sách:</w:t>
      </w:r>
      <w:r w:rsidRPr="0086068D">
        <w:rPr>
          <w:rFonts w:eastAsia="SimSun"/>
          <w:iCs/>
          <w:sz w:val="26"/>
          <w:szCs w:val="26"/>
          <w:lang w:eastAsia="zh-CN"/>
        </w:rPr>
        <w:tab/>
      </w:r>
    </w:p>
    <w:p w14:paraId="369E3AA3" w14:textId="650C660F" w:rsidR="003A377C" w:rsidRPr="0086068D" w:rsidRDefault="003A377C" w:rsidP="00014B07">
      <w:pPr>
        <w:tabs>
          <w:tab w:val="left" w:pos="1134"/>
          <w:tab w:val="right" w:leader="dot" w:pos="9356"/>
        </w:tabs>
        <w:spacing w:before="60"/>
        <w:ind w:left="1134" w:hanging="425"/>
        <w:jc w:val="both"/>
        <w:rPr>
          <w:bCs/>
          <w:sz w:val="26"/>
          <w:szCs w:val="26"/>
        </w:rPr>
      </w:pPr>
      <w:r w:rsidRPr="0086068D">
        <w:rPr>
          <w:rFonts w:eastAsia="SimSun"/>
          <w:iCs/>
          <w:sz w:val="26"/>
          <w:szCs w:val="26"/>
          <w:lang w:eastAsia="zh-CN"/>
        </w:rPr>
        <w:sym w:font="Wingdings" w:char="F0A8"/>
      </w:r>
      <w:r w:rsidRPr="0086068D">
        <w:rPr>
          <w:bCs/>
          <w:sz w:val="26"/>
          <w:szCs w:val="26"/>
          <w:lang w:val="vi-VN"/>
        </w:rPr>
        <w:t xml:space="preserve"> </w:t>
      </w:r>
      <w:r w:rsidR="00014B07" w:rsidRPr="0086068D">
        <w:rPr>
          <w:bCs/>
          <w:sz w:val="26"/>
          <w:szCs w:val="26"/>
          <w:lang w:val="vi-VN"/>
        </w:rPr>
        <w:tab/>
      </w:r>
      <w:r w:rsidRPr="0086068D">
        <w:rPr>
          <w:bCs/>
          <w:sz w:val="26"/>
          <w:szCs w:val="26"/>
          <w:lang w:val="vi-VN"/>
        </w:rPr>
        <w:t>Tôi không muốn cung cấp số định danh cá nhân/MST/Mã số đ</w:t>
      </w:r>
      <w:r w:rsidR="00B13D57" w:rsidRPr="0086068D">
        <w:rPr>
          <w:bCs/>
          <w:sz w:val="26"/>
          <w:szCs w:val="26"/>
          <w:lang w:val="vi-VN"/>
        </w:rPr>
        <w:t>ơn vị có quan hệ với ngân sách.</w:t>
      </w:r>
    </w:p>
    <w:p w14:paraId="74260684" w14:textId="590B01F7" w:rsidR="0075342B" w:rsidRPr="0086068D" w:rsidRDefault="0075342B" w:rsidP="00FC6B2B">
      <w:pPr>
        <w:tabs>
          <w:tab w:val="right" w:leader="dot" w:pos="5103"/>
          <w:tab w:val="left" w:pos="5245"/>
          <w:tab w:val="right" w:leader="dot" w:pos="9639"/>
        </w:tabs>
        <w:spacing w:line="400" w:lineRule="exact"/>
        <w:ind w:right="96"/>
        <w:jc w:val="both"/>
        <w:rPr>
          <w:sz w:val="26"/>
          <w:szCs w:val="26"/>
        </w:rPr>
      </w:pPr>
      <w:r w:rsidRPr="0086068D">
        <w:rPr>
          <w:sz w:val="26"/>
          <w:szCs w:val="26"/>
        </w:rPr>
        <w:t>Hộ khẩu thường trú:</w:t>
      </w:r>
      <w:r w:rsidR="00B87C5A" w:rsidRPr="0086068D">
        <w:rPr>
          <w:sz w:val="26"/>
          <w:szCs w:val="26"/>
        </w:rPr>
        <w:t xml:space="preserve"> </w:t>
      </w:r>
      <w:r w:rsidR="00BA69A7" w:rsidRPr="0086068D">
        <w:rPr>
          <w:sz w:val="26"/>
          <w:szCs w:val="26"/>
        </w:rPr>
        <w:tab/>
      </w:r>
      <w:r w:rsidR="00BA69A7" w:rsidRPr="0086068D">
        <w:rPr>
          <w:sz w:val="26"/>
          <w:szCs w:val="26"/>
        </w:rPr>
        <w:tab/>
        <w:t>Đường:</w:t>
      </w:r>
      <w:r w:rsidR="00BA69A7" w:rsidRPr="0086068D">
        <w:rPr>
          <w:sz w:val="26"/>
          <w:szCs w:val="26"/>
        </w:rPr>
        <w:tab/>
      </w:r>
    </w:p>
    <w:p w14:paraId="71D4E0B9" w14:textId="23842674" w:rsidR="0075342B" w:rsidRPr="0086068D" w:rsidRDefault="0075342B" w:rsidP="00FC6B2B">
      <w:pPr>
        <w:tabs>
          <w:tab w:val="right" w:leader="dot" w:pos="3402"/>
          <w:tab w:val="left" w:pos="3544"/>
          <w:tab w:val="right" w:leader="dot" w:pos="6379"/>
          <w:tab w:val="left" w:pos="6521"/>
          <w:tab w:val="right" w:leader="dot" w:pos="9639"/>
        </w:tabs>
        <w:spacing w:line="400" w:lineRule="exact"/>
        <w:ind w:right="96"/>
        <w:jc w:val="both"/>
        <w:rPr>
          <w:sz w:val="26"/>
          <w:szCs w:val="26"/>
        </w:rPr>
      </w:pPr>
      <w:r w:rsidRPr="0086068D">
        <w:rPr>
          <w:sz w:val="26"/>
          <w:szCs w:val="26"/>
        </w:rPr>
        <w:t>Phường:</w:t>
      </w:r>
      <w:r w:rsidR="00BA69A7" w:rsidRPr="0086068D">
        <w:rPr>
          <w:sz w:val="26"/>
          <w:szCs w:val="26"/>
        </w:rPr>
        <w:tab/>
      </w:r>
      <w:r w:rsidR="00BA69A7" w:rsidRPr="0086068D">
        <w:rPr>
          <w:sz w:val="26"/>
          <w:szCs w:val="26"/>
        </w:rPr>
        <w:tab/>
      </w:r>
      <w:r w:rsidR="00364481" w:rsidRPr="0086068D">
        <w:rPr>
          <w:sz w:val="26"/>
          <w:szCs w:val="26"/>
        </w:rPr>
        <w:t>Quận</w:t>
      </w:r>
      <w:r w:rsidR="00BA69A7" w:rsidRPr="0086068D">
        <w:rPr>
          <w:sz w:val="26"/>
          <w:szCs w:val="26"/>
        </w:rPr>
        <w:t>:</w:t>
      </w:r>
      <w:r w:rsidR="00BA69A7" w:rsidRPr="0086068D">
        <w:rPr>
          <w:sz w:val="26"/>
          <w:szCs w:val="26"/>
        </w:rPr>
        <w:tab/>
      </w:r>
      <w:r w:rsidR="00BA69A7" w:rsidRPr="0086068D">
        <w:rPr>
          <w:sz w:val="26"/>
          <w:szCs w:val="26"/>
        </w:rPr>
        <w:tab/>
        <w:t xml:space="preserve">Thành phố: </w:t>
      </w:r>
      <w:r w:rsidR="00BA69A7" w:rsidRPr="0086068D">
        <w:rPr>
          <w:sz w:val="26"/>
          <w:szCs w:val="26"/>
        </w:rPr>
        <w:tab/>
      </w:r>
    </w:p>
    <w:p w14:paraId="0EBE1345" w14:textId="1FC3F4ED" w:rsidR="0075342B" w:rsidRPr="0086068D" w:rsidRDefault="0075342B" w:rsidP="00FC6B2B">
      <w:pPr>
        <w:tabs>
          <w:tab w:val="right" w:leader="dot" w:pos="9639"/>
          <w:tab w:val="right" w:leader="dot" w:pos="10080"/>
        </w:tabs>
        <w:spacing w:line="400" w:lineRule="exact"/>
        <w:ind w:right="96"/>
        <w:jc w:val="both"/>
        <w:rPr>
          <w:sz w:val="26"/>
          <w:szCs w:val="26"/>
        </w:rPr>
      </w:pPr>
      <w:r w:rsidRPr="0086068D">
        <w:rPr>
          <w:sz w:val="26"/>
          <w:szCs w:val="26"/>
        </w:rPr>
        <w:t xml:space="preserve">Điện thoại liên hệ: </w:t>
      </w:r>
      <w:r w:rsidRPr="0086068D">
        <w:rPr>
          <w:sz w:val="26"/>
          <w:szCs w:val="26"/>
        </w:rPr>
        <w:tab/>
      </w:r>
    </w:p>
    <w:p w14:paraId="2CF5ED7F" w14:textId="7858F681" w:rsidR="0075342B" w:rsidRPr="00FC6B2B" w:rsidRDefault="00F403C9" w:rsidP="00FC6B2B">
      <w:pPr>
        <w:tabs>
          <w:tab w:val="left" w:pos="851"/>
          <w:tab w:val="right" w:leader="dot" w:pos="3402"/>
          <w:tab w:val="left" w:pos="3544"/>
          <w:tab w:val="right" w:leader="dot" w:pos="9639"/>
        </w:tabs>
        <w:spacing w:line="400" w:lineRule="exact"/>
        <w:ind w:right="96"/>
        <w:jc w:val="both"/>
        <w:rPr>
          <w:sz w:val="26"/>
          <w:szCs w:val="26"/>
        </w:rPr>
      </w:pPr>
      <w:r w:rsidRPr="0086068D">
        <w:rPr>
          <w:sz w:val="26"/>
          <w:szCs w:val="26"/>
        </w:rPr>
        <w:t xml:space="preserve">Đề </w:t>
      </w:r>
      <w:r w:rsidRPr="00FC6B2B">
        <w:rPr>
          <w:sz w:val="26"/>
          <w:szCs w:val="26"/>
        </w:rPr>
        <w:t>nghị</w:t>
      </w:r>
      <w:r w:rsidR="0075342B" w:rsidRPr="00FC6B2B">
        <w:rPr>
          <w:sz w:val="26"/>
          <w:szCs w:val="26"/>
        </w:rPr>
        <w:t xml:space="preserve"> Công ty Cổ phần Cấp nước Trung An cho tôi được tái lập danh bộ đồng hồ nước mang danh bộ số: </w:t>
      </w:r>
      <w:r w:rsidR="00BA69A7" w:rsidRPr="00FC6B2B">
        <w:rPr>
          <w:sz w:val="26"/>
          <w:szCs w:val="26"/>
        </w:rPr>
        <w:tab/>
      </w:r>
      <w:r w:rsidR="00BA69A7" w:rsidRPr="00FC6B2B">
        <w:rPr>
          <w:sz w:val="26"/>
          <w:szCs w:val="26"/>
        </w:rPr>
        <w:tab/>
      </w:r>
      <w:r w:rsidR="0075342B" w:rsidRPr="00FC6B2B">
        <w:rPr>
          <w:sz w:val="26"/>
          <w:szCs w:val="26"/>
        </w:rPr>
        <w:t>Hợp đồng:</w:t>
      </w:r>
      <w:r w:rsidR="00BA69A7" w:rsidRPr="00FC6B2B">
        <w:rPr>
          <w:sz w:val="26"/>
          <w:szCs w:val="26"/>
        </w:rPr>
        <w:tab/>
      </w:r>
      <w:r w:rsidR="0075342B" w:rsidRPr="00FC6B2B">
        <w:rPr>
          <w:sz w:val="26"/>
          <w:szCs w:val="26"/>
        </w:rPr>
        <w:t xml:space="preserve"> </w:t>
      </w:r>
    </w:p>
    <w:p w14:paraId="71A4FA26" w14:textId="062CB905" w:rsidR="0075342B" w:rsidRPr="00FC6B2B" w:rsidRDefault="0075342B" w:rsidP="00FC6B2B">
      <w:pPr>
        <w:tabs>
          <w:tab w:val="right" w:leader="dot" w:pos="851"/>
          <w:tab w:val="right" w:leader="dot" w:pos="3402"/>
          <w:tab w:val="left" w:pos="3544"/>
          <w:tab w:val="right" w:leader="dot" w:pos="6379"/>
          <w:tab w:val="left" w:pos="6521"/>
          <w:tab w:val="right" w:leader="dot" w:pos="9639"/>
        </w:tabs>
        <w:spacing w:line="400" w:lineRule="exact"/>
        <w:ind w:right="96"/>
        <w:jc w:val="both"/>
        <w:rPr>
          <w:sz w:val="26"/>
          <w:szCs w:val="26"/>
        </w:rPr>
      </w:pPr>
      <w:r w:rsidRPr="00FC6B2B">
        <w:rPr>
          <w:sz w:val="26"/>
          <w:szCs w:val="26"/>
        </w:rPr>
        <w:t>Đặt tại địa chỉ</w:t>
      </w:r>
      <w:r w:rsidR="000006BE" w:rsidRPr="00FC6B2B">
        <w:rPr>
          <w:sz w:val="26"/>
          <w:szCs w:val="26"/>
        </w:rPr>
        <w:t>:</w:t>
      </w:r>
      <w:r w:rsidR="00BA69A7" w:rsidRPr="00FC6B2B">
        <w:rPr>
          <w:sz w:val="26"/>
          <w:szCs w:val="26"/>
        </w:rPr>
        <w:tab/>
      </w:r>
      <w:r w:rsidR="00BA69A7" w:rsidRPr="00FC6B2B">
        <w:rPr>
          <w:sz w:val="26"/>
          <w:szCs w:val="26"/>
        </w:rPr>
        <w:tab/>
      </w:r>
      <w:r w:rsidRPr="00FC6B2B">
        <w:rPr>
          <w:sz w:val="26"/>
          <w:szCs w:val="26"/>
        </w:rPr>
        <w:t>Đường:</w:t>
      </w:r>
      <w:r w:rsidR="00BA69A7" w:rsidRPr="00FC6B2B">
        <w:rPr>
          <w:sz w:val="26"/>
          <w:szCs w:val="26"/>
        </w:rPr>
        <w:tab/>
      </w:r>
      <w:r w:rsidR="00BA69A7" w:rsidRPr="00FC6B2B">
        <w:rPr>
          <w:sz w:val="26"/>
          <w:szCs w:val="26"/>
        </w:rPr>
        <w:tab/>
      </w:r>
      <w:r w:rsidRPr="00FC6B2B">
        <w:rPr>
          <w:sz w:val="26"/>
          <w:szCs w:val="26"/>
        </w:rPr>
        <w:t xml:space="preserve">Tổ dân phố: </w:t>
      </w:r>
      <w:r w:rsidRPr="00FC6B2B">
        <w:rPr>
          <w:sz w:val="26"/>
          <w:szCs w:val="26"/>
        </w:rPr>
        <w:tab/>
      </w:r>
    </w:p>
    <w:p w14:paraId="611D7BEA" w14:textId="4D2BB31D" w:rsidR="0075342B" w:rsidRPr="00FC6B2B" w:rsidRDefault="0075342B" w:rsidP="00FC6B2B">
      <w:pPr>
        <w:tabs>
          <w:tab w:val="right" w:pos="3261"/>
          <w:tab w:val="left" w:pos="3544"/>
          <w:tab w:val="right" w:leader="dot" w:pos="6379"/>
          <w:tab w:val="left" w:pos="6521"/>
          <w:tab w:val="right" w:leader="dot" w:pos="9639"/>
        </w:tabs>
        <w:spacing w:line="400" w:lineRule="exact"/>
        <w:ind w:right="96"/>
        <w:jc w:val="both"/>
        <w:rPr>
          <w:sz w:val="26"/>
          <w:szCs w:val="26"/>
        </w:rPr>
      </w:pPr>
      <w:r w:rsidRPr="00FC6B2B">
        <w:rPr>
          <w:sz w:val="26"/>
          <w:szCs w:val="26"/>
        </w:rPr>
        <w:t xml:space="preserve">Khu phố: </w:t>
      </w:r>
      <w:r w:rsidR="00BA69A7" w:rsidRPr="00FC6B2B">
        <w:rPr>
          <w:sz w:val="26"/>
          <w:szCs w:val="26"/>
        </w:rPr>
        <w:tab/>
      </w:r>
      <w:r w:rsidRPr="00FC6B2B">
        <w:rPr>
          <w:sz w:val="26"/>
          <w:szCs w:val="26"/>
        </w:rPr>
        <w:t>……………………...</w:t>
      </w:r>
      <w:r w:rsidR="00BA69A7" w:rsidRPr="00FC6B2B">
        <w:rPr>
          <w:sz w:val="26"/>
          <w:szCs w:val="26"/>
        </w:rPr>
        <w:tab/>
      </w:r>
      <w:r w:rsidRPr="00FC6B2B">
        <w:rPr>
          <w:sz w:val="26"/>
          <w:szCs w:val="26"/>
        </w:rPr>
        <w:t xml:space="preserve">Phường: </w:t>
      </w:r>
      <w:r w:rsidR="00F05FEA" w:rsidRPr="00FC6B2B">
        <w:rPr>
          <w:sz w:val="26"/>
          <w:szCs w:val="26"/>
        </w:rPr>
        <w:tab/>
      </w:r>
      <w:r w:rsidR="00F05FEA" w:rsidRPr="00FC6B2B">
        <w:rPr>
          <w:sz w:val="26"/>
          <w:szCs w:val="26"/>
        </w:rPr>
        <w:tab/>
      </w:r>
      <w:r w:rsidRPr="00FC6B2B">
        <w:rPr>
          <w:sz w:val="26"/>
          <w:szCs w:val="26"/>
        </w:rPr>
        <w:t xml:space="preserve">Quận: </w:t>
      </w:r>
      <w:r w:rsidRPr="00FC6B2B">
        <w:rPr>
          <w:sz w:val="26"/>
          <w:szCs w:val="26"/>
        </w:rPr>
        <w:tab/>
      </w:r>
    </w:p>
    <w:p w14:paraId="4327A071" w14:textId="5DA54FFF" w:rsidR="0075342B" w:rsidRPr="00FC6B2B" w:rsidRDefault="0075342B" w:rsidP="00F05FEA">
      <w:pPr>
        <w:tabs>
          <w:tab w:val="right" w:leader="dot" w:pos="6379"/>
          <w:tab w:val="left" w:pos="6521"/>
          <w:tab w:val="right" w:pos="9356"/>
        </w:tabs>
        <w:spacing w:line="400" w:lineRule="exact"/>
        <w:ind w:right="96"/>
        <w:jc w:val="both"/>
        <w:rPr>
          <w:sz w:val="26"/>
          <w:szCs w:val="26"/>
        </w:rPr>
      </w:pPr>
      <w:r w:rsidRPr="00FC6B2B">
        <w:rPr>
          <w:sz w:val="26"/>
          <w:szCs w:val="26"/>
        </w:rPr>
        <w:t xml:space="preserve">Do Ông (bà): </w:t>
      </w:r>
      <w:r w:rsidR="00F05FEA" w:rsidRPr="00FC6B2B">
        <w:rPr>
          <w:sz w:val="26"/>
          <w:szCs w:val="26"/>
        </w:rPr>
        <w:tab/>
      </w:r>
      <w:r w:rsidR="00F05FEA" w:rsidRPr="00FC6B2B">
        <w:rPr>
          <w:sz w:val="26"/>
          <w:szCs w:val="26"/>
        </w:rPr>
        <w:tab/>
        <w:t>đ</w:t>
      </w:r>
      <w:r w:rsidRPr="00FC6B2B">
        <w:rPr>
          <w:sz w:val="26"/>
          <w:szCs w:val="26"/>
        </w:rPr>
        <w:t>ứng thuê bao.</w:t>
      </w:r>
    </w:p>
    <w:p w14:paraId="33ADFE66" w14:textId="77777777" w:rsidR="00F05FEA" w:rsidRPr="00FC6B2B" w:rsidRDefault="0075342B" w:rsidP="00FC6B2B">
      <w:pPr>
        <w:tabs>
          <w:tab w:val="right" w:leader="dot" w:pos="9639"/>
        </w:tabs>
        <w:spacing w:line="400" w:lineRule="exact"/>
        <w:ind w:right="96"/>
        <w:jc w:val="both"/>
        <w:rPr>
          <w:sz w:val="26"/>
          <w:szCs w:val="26"/>
        </w:rPr>
      </w:pPr>
      <w:r w:rsidRPr="00FC6B2B">
        <w:rPr>
          <w:sz w:val="26"/>
          <w:szCs w:val="26"/>
        </w:rPr>
        <w:t>Lý do:</w:t>
      </w:r>
      <w:r w:rsidR="00F05FEA" w:rsidRPr="00FC6B2B">
        <w:rPr>
          <w:sz w:val="26"/>
          <w:szCs w:val="26"/>
        </w:rPr>
        <w:tab/>
      </w:r>
      <w:r w:rsidR="00F05FEA" w:rsidRPr="00FC6B2B">
        <w:rPr>
          <w:sz w:val="26"/>
          <w:szCs w:val="26"/>
        </w:rPr>
        <w:tab/>
      </w:r>
    </w:p>
    <w:p w14:paraId="367DCB35" w14:textId="77777777" w:rsidR="00F05FEA" w:rsidRPr="00FC6B2B" w:rsidRDefault="00F05FEA" w:rsidP="00FC6B2B">
      <w:pPr>
        <w:tabs>
          <w:tab w:val="right" w:leader="dot" w:pos="9639"/>
        </w:tabs>
        <w:spacing w:line="400" w:lineRule="exact"/>
        <w:ind w:right="96"/>
        <w:jc w:val="both"/>
        <w:rPr>
          <w:sz w:val="26"/>
          <w:szCs w:val="26"/>
        </w:rPr>
      </w:pPr>
      <w:r w:rsidRPr="00FC6B2B">
        <w:rPr>
          <w:sz w:val="26"/>
          <w:szCs w:val="26"/>
        </w:rPr>
        <w:tab/>
      </w:r>
      <w:r w:rsidRPr="00FC6B2B">
        <w:rPr>
          <w:sz w:val="26"/>
          <w:szCs w:val="26"/>
        </w:rPr>
        <w:tab/>
      </w:r>
    </w:p>
    <w:p w14:paraId="04E85DCC" w14:textId="51320654" w:rsidR="00F05FEA" w:rsidRPr="00FC6B2B" w:rsidRDefault="00F05FEA" w:rsidP="00FC6B2B">
      <w:pPr>
        <w:tabs>
          <w:tab w:val="right" w:leader="dot" w:pos="9639"/>
        </w:tabs>
        <w:spacing w:line="400" w:lineRule="exact"/>
        <w:ind w:right="96"/>
        <w:jc w:val="both"/>
        <w:rPr>
          <w:sz w:val="26"/>
          <w:szCs w:val="26"/>
        </w:rPr>
      </w:pPr>
      <w:r w:rsidRPr="00FC6B2B">
        <w:rPr>
          <w:sz w:val="26"/>
          <w:szCs w:val="26"/>
        </w:rPr>
        <w:tab/>
      </w:r>
    </w:p>
    <w:p w14:paraId="29794055" w14:textId="6AD5426A" w:rsidR="0075342B" w:rsidRPr="0086068D" w:rsidRDefault="0075342B" w:rsidP="007D0396">
      <w:pPr>
        <w:spacing w:before="120" w:after="120"/>
        <w:ind w:firstLine="567"/>
        <w:jc w:val="both"/>
        <w:rPr>
          <w:bCs/>
          <w:sz w:val="26"/>
          <w:szCs w:val="26"/>
          <w:lang w:val="vi-VN"/>
        </w:rPr>
      </w:pPr>
      <w:r w:rsidRPr="00FC6B2B">
        <w:rPr>
          <w:bCs/>
          <w:sz w:val="26"/>
          <w:szCs w:val="26"/>
          <w:lang w:val="vi-VN"/>
        </w:rPr>
        <w:t xml:space="preserve">Sau khi được </w:t>
      </w:r>
      <w:r w:rsidRPr="00FC6B2B">
        <w:rPr>
          <w:bCs/>
          <w:sz w:val="26"/>
          <w:szCs w:val="26"/>
        </w:rPr>
        <w:t xml:space="preserve">tái lập danh bộ </w:t>
      </w:r>
      <w:r w:rsidRPr="00FC6B2B">
        <w:rPr>
          <w:bCs/>
          <w:sz w:val="26"/>
          <w:szCs w:val="26"/>
          <w:lang w:val="vi-VN"/>
        </w:rPr>
        <w:t>đồng hồ nước, tôi xin cam kết trám lấp giếng khoan</w:t>
      </w:r>
      <w:r w:rsidR="00F403C9" w:rsidRPr="00FC6B2B">
        <w:rPr>
          <w:bCs/>
          <w:sz w:val="26"/>
          <w:szCs w:val="26"/>
        </w:rPr>
        <w:t xml:space="preserve"> (nếu có)</w:t>
      </w:r>
      <w:r w:rsidRPr="00FC6B2B">
        <w:rPr>
          <w:bCs/>
          <w:sz w:val="26"/>
          <w:szCs w:val="26"/>
          <w:lang w:val="vi-VN"/>
        </w:rPr>
        <w:t>, sẽ sử dụng nước thường xuyên, bảo quản tốt đồng hồ nước, chịu hoàn toàn trách nhiệm khi đồng hồ nước xảy ra các sự cố dẫn đến đồng hồ nước không còn hiện trạng như ban đầu: đứt chì mặt số, đứt chì khóa góc, mất hoặc hư đồng hồ nước, bể hộp</w:t>
      </w:r>
      <w:r w:rsidR="00F05FEA" w:rsidRPr="00FC6B2B">
        <w:rPr>
          <w:bCs/>
          <w:sz w:val="26"/>
          <w:szCs w:val="26"/>
          <w:lang w:val="vi-VN"/>
        </w:rPr>
        <w:t xml:space="preserve"> bảo vệ, mất nắp hộp bảo vệ</w:t>
      </w:r>
      <w:r w:rsidRPr="00FC6B2B">
        <w:rPr>
          <w:bCs/>
          <w:sz w:val="26"/>
          <w:szCs w:val="26"/>
          <w:lang w:val="vi-VN"/>
        </w:rPr>
        <w:t xml:space="preserve">... và thực hiện đúng các thỏa thuận theo Hợp đồng dịch vụ cấp nước ký kết với Công ty. Trong vòng </w:t>
      </w:r>
      <w:r w:rsidR="00F403C9" w:rsidRPr="00FC6B2B">
        <w:rPr>
          <w:bCs/>
          <w:sz w:val="26"/>
          <w:szCs w:val="26"/>
        </w:rPr>
        <w:t>03</w:t>
      </w:r>
      <w:r w:rsidRPr="00FC6B2B">
        <w:rPr>
          <w:bCs/>
          <w:sz w:val="26"/>
          <w:szCs w:val="26"/>
          <w:lang w:val="vi-VN"/>
        </w:rPr>
        <w:t xml:space="preserve"> tháng không sử dụng nguồn nước máy của Công ty, </w:t>
      </w:r>
      <w:r w:rsidRPr="00FC6B2B">
        <w:rPr>
          <w:bCs/>
          <w:sz w:val="26"/>
          <w:szCs w:val="26"/>
        </w:rPr>
        <w:t>t</w:t>
      </w:r>
      <w:r w:rsidRPr="00FC6B2B">
        <w:rPr>
          <w:bCs/>
          <w:sz w:val="26"/>
          <w:szCs w:val="26"/>
          <w:lang w:val="vi-VN"/>
        </w:rPr>
        <w:t>ôi đồng ý để Công ty thu hồi toàn bộ vật tư và đồng hồ nước đã gắn trước đó. Trường</w:t>
      </w:r>
      <w:r w:rsidRPr="0086068D">
        <w:rPr>
          <w:bCs/>
          <w:sz w:val="26"/>
          <w:szCs w:val="26"/>
          <w:lang w:val="vi-VN"/>
        </w:rPr>
        <w:t xml:space="preserve"> hợp có nhu cầu sử dụng lại, </w:t>
      </w:r>
      <w:r w:rsidR="00FF2107" w:rsidRPr="0086068D">
        <w:rPr>
          <w:bCs/>
          <w:sz w:val="26"/>
          <w:szCs w:val="26"/>
        </w:rPr>
        <w:t>t</w:t>
      </w:r>
      <w:r w:rsidRPr="0086068D">
        <w:rPr>
          <w:bCs/>
          <w:sz w:val="26"/>
          <w:szCs w:val="26"/>
          <w:lang w:val="vi-VN"/>
        </w:rPr>
        <w:t>ôi sẽ đóng toàn bộ chi phí đầu tư ống cấp nước bao gồm cả đồng hồ nước cho Công ty Cổ phần Cấp nước Trung An theo bảng giá hiện hành.</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03"/>
      </w:tblGrid>
      <w:tr w:rsidR="0086068D" w:rsidRPr="0086068D" w14:paraId="15412AB4" w14:textId="77777777" w:rsidTr="00F05FEA">
        <w:tc>
          <w:tcPr>
            <w:tcW w:w="4395" w:type="dxa"/>
          </w:tcPr>
          <w:p w14:paraId="7D986C85" w14:textId="77777777" w:rsidR="00F403C9" w:rsidRDefault="00F403C9" w:rsidP="004710E4">
            <w:pPr>
              <w:jc w:val="both"/>
              <w:rPr>
                <w:sz w:val="26"/>
                <w:szCs w:val="26"/>
              </w:rPr>
            </w:pPr>
            <w:r w:rsidRPr="0086068D">
              <w:rPr>
                <w:sz w:val="26"/>
                <w:szCs w:val="26"/>
              </w:rPr>
              <w:tab/>
            </w:r>
          </w:p>
          <w:p w14:paraId="0E75A8DD" w14:textId="77777777" w:rsidR="008073D3" w:rsidRDefault="008073D3" w:rsidP="004710E4">
            <w:pPr>
              <w:jc w:val="both"/>
              <w:rPr>
                <w:sz w:val="26"/>
                <w:szCs w:val="26"/>
              </w:rPr>
            </w:pPr>
          </w:p>
          <w:p w14:paraId="59856542" w14:textId="77777777" w:rsidR="008073D3" w:rsidRDefault="008073D3" w:rsidP="004710E4">
            <w:pPr>
              <w:jc w:val="both"/>
              <w:rPr>
                <w:sz w:val="26"/>
                <w:szCs w:val="26"/>
              </w:rPr>
            </w:pPr>
          </w:p>
          <w:p w14:paraId="73D56D91" w14:textId="77777777" w:rsidR="008073D3" w:rsidRDefault="008073D3" w:rsidP="004710E4">
            <w:pPr>
              <w:jc w:val="both"/>
              <w:rPr>
                <w:sz w:val="26"/>
                <w:szCs w:val="26"/>
              </w:rPr>
            </w:pPr>
          </w:p>
          <w:p w14:paraId="7573B07B" w14:textId="77777777" w:rsidR="008073D3" w:rsidRDefault="008073D3" w:rsidP="004710E4">
            <w:pPr>
              <w:jc w:val="both"/>
              <w:rPr>
                <w:sz w:val="26"/>
                <w:szCs w:val="26"/>
              </w:rPr>
            </w:pPr>
          </w:p>
          <w:p w14:paraId="7E5F43FD" w14:textId="5DD953E0" w:rsidR="008073D3" w:rsidRPr="0086068D" w:rsidRDefault="008073D3" w:rsidP="004710E4">
            <w:pPr>
              <w:jc w:val="both"/>
              <w:rPr>
                <w:i/>
                <w:iCs/>
                <w:sz w:val="26"/>
                <w:szCs w:val="26"/>
              </w:rPr>
            </w:pPr>
            <w:bookmarkStart w:id="0" w:name="_GoBack"/>
            <w:bookmarkEnd w:id="0"/>
          </w:p>
        </w:tc>
        <w:tc>
          <w:tcPr>
            <w:tcW w:w="5103" w:type="dxa"/>
          </w:tcPr>
          <w:p w14:paraId="1806986F" w14:textId="30A2F58F" w:rsidR="00F403C9" w:rsidRPr="0086068D" w:rsidRDefault="00F403C9" w:rsidP="00100DD0">
            <w:pPr>
              <w:spacing w:line="400" w:lineRule="exact"/>
              <w:jc w:val="center"/>
              <w:rPr>
                <w:i/>
                <w:iCs/>
                <w:sz w:val="26"/>
                <w:szCs w:val="26"/>
              </w:rPr>
            </w:pPr>
            <w:r w:rsidRPr="0086068D">
              <w:rPr>
                <w:i/>
                <w:iCs/>
                <w:sz w:val="26"/>
                <w:szCs w:val="26"/>
              </w:rPr>
              <w:t xml:space="preserve">Tp. Hồ Chí Minh, ngày </w:t>
            </w:r>
            <w:r w:rsidR="00F05FEA" w:rsidRPr="0086068D">
              <w:rPr>
                <w:i/>
                <w:iCs/>
                <w:sz w:val="26"/>
                <w:szCs w:val="26"/>
              </w:rPr>
              <w:t>…</w:t>
            </w:r>
            <w:r w:rsidRPr="0086068D">
              <w:rPr>
                <w:i/>
                <w:iCs/>
                <w:sz w:val="26"/>
                <w:szCs w:val="26"/>
              </w:rPr>
              <w:t xml:space="preserve"> tháng </w:t>
            </w:r>
            <w:r w:rsidR="00F05FEA" w:rsidRPr="0086068D">
              <w:rPr>
                <w:i/>
                <w:iCs/>
                <w:sz w:val="26"/>
                <w:szCs w:val="26"/>
              </w:rPr>
              <w:t>…..</w:t>
            </w:r>
            <w:r w:rsidRPr="0086068D">
              <w:rPr>
                <w:i/>
                <w:iCs/>
                <w:sz w:val="26"/>
                <w:szCs w:val="26"/>
              </w:rPr>
              <w:t xml:space="preserve"> năm</w:t>
            </w:r>
            <w:r w:rsidR="00F05FEA" w:rsidRPr="0086068D">
              <w:rPr>
                <w:i/>
                <w:iCs/>
                <w:sz w:val="26"/>
                <w:szCs w:val="26"/>
              </w:rPr>
              <w:t>……</w:t>
            </w:r>
          </w:p>
          <w:p w14:paraId="501292E5" w14:textId="3C49CE7F" w:rsidR="00F403C9" w:rsidRPr="0086068D" w:rsidRDefault="007766C1" w:rsidP="00100DD0">
            <w:pPr>
              <w:jc w:val="center"/>
              <w:rPr>
                <w:b/>
                <w:bCs/>
                <w:sz w:val="26"/>
                <w:szCs w:val="26"/>
              </w:rPr>
            </w:pPr>
            <w:r w:rsidRPr="0086068D">
              <w:rPr>
                <w:b/>
                <w:bCs/>
                <w:sz w:val="26"/>
                <w:szCs w:val="26"/>
              </w:rPr>
              <w:t>Người đề nghị</w:t>
            </w:r>
          </w:p>
          <w:p w14:paraId="739A3A59" w14:textId="0ED759F8" w:rsidR="00F403C9" w:rsidRPr="0086068D" w:rsidRDefault="00F403C9" w:rsidP="00100DD0">
            <w:pPr>
              <w:jc w:val="center"/>
              <w:rPr>
                <w:b/>
                <w:bCs/>
                <w:sz w:val="26"/>
                <w:szCs w:val="26"/>
              </w:rPr>
            </w:pPr>
            <w:r w:rsidRPr="0086068D">
              <w:rPr>
                <w:i/>
                <w:iCs/>
                <w:sz w:val="26"/>
                <w:szCs w:val="26"/>
              </w:rPr>
              <w:t xml:space="preserve">(Ký </w:t>
            </w:r>
            <w:r w:rsidR="00994781" w:rsidRPr="0086068D">
              <w:rPr>
                <w:i/>
                <w:iCs/>
                <w:sz w:val="26"/>
                <w:szCs w:val="26"/>
              </w:rPr>
              <w:t xml:space="preserve">tên </w:t>
            </w:r>
            <w:r w:rsidRPr="0086068D">
              <w:rPr>
                <w:i/>
                <w:iCs/>
                <w:sz w:val="26"/>
                <w:szCs w:val="26"/>
              </w:rPr>
              <w:t>và ghi rõ họ tên)</w:t>
            </w:r>
          </w:p>
          <w:p w14:paraId="27C03F17" w14:textId="77777777" w:rsidR="00F403C9" w:rsidRPr="0086068D" w:rsidRDefault="00F403C9" w:rsidP="00100DD0">
            <w:pPr>
              <w:jc w:val="center"/>
              <w:rPr>
                <w:i/>
                <w:iCs/>
                <w:sz w:val="26"/>
                <w:szCs w:val="26"/>
              </w:rPr>
            </w:pPr>
          </w:p>
        </w:tc>
      </w:tr>
    </w:tbl>
    <w:p w14:paraId="060D8EA3" w14:textId="77777777" w:rsidR="0075342B" w:rsidRPr="0086068D" w:rsidRDefault="0075342B" w:rsidP="004710E4">
      <w:pPr>
        <w:jc w:val="both"/>
        <w:rPr>
          <w:bCs/>
          <w:i/>
          <w:iCs/>
        </w:rPr>
      </w:pPr>
      <w:r w:rsidRPr="0086068D">
        <w:rPr>
          <w:bCs/>
          <w:i/>
          <w:iCs/>
        </w:rPr>
        <w:t>Hồ sơ đính kèm:</w:t>
      </w:r>
    </w:p>
    <w:p w14:paraId="5125BE2F" w14:textId="512AB64C" w:rsidR="0075342B" w:rsidRPr="0086068D" w:rsidRDefault="0075342B" w:rsidP="000A1D77">
      <w:pPr>
        <w:pStyle w:val="ListParagraph"/>
        <w:numPr>
          <w:ilvl w:val="0"/>
          <w:numId w:val="32"/>
        </w:numPr>
        <w:tabs>
          <w:tab w:val="left" w:pos="322"/>
        </w:tabs>
        <w:ind w:left="322" w:hanging="322"/>
        <w:jc w:val="both"/>
        <w:rPr>
          <w:rFonts w:ascii="Times New Roman" w:hAnsi="Times New Roman"/>
        </w:rPr>
      </w:pPr>
      <w:r w:rsidRPr="0086068D">
        <w:rPr>
          <w:rFonts w:ascii="Times New Roman" w:hAnsi="Times New Roman"/>
        </w:rPr>
        <w:t>Hóa đơn tiền nước kỳ mới nhất</w:t>
      </w:r>
      <w:r w:rsidR="000A1D77" w:rsidRPr="0086068D">
        <w:rPr>
          <w:rFonts w:ascii="Times New Roman" w:hAnsi="Times New Roman"/>
        </w:rPr>
        <w:t>;</w:t>
      </w:r>
    </w:p>
    <w:p w14:paraId="253DDEB3" w14:textId="68D7BC65" w:rsidR="00A63CDA" w:rsidRDefault="000A1D77" w:rsidP="00037B75">
      <w:pPr>
        <w:pStyle w:val="ListParagraph"/>
        <w:numPr>
          <w:ilvl w:val="0"/>
          <w:numId w:val="32"/>
        </w:numPr>
        <w:tabs>
          <w:tab w:val="left" w:pos="322"/>
        </w:tabs>
        <w:ind w:left="322" w:hanging="322"/>
        <w:jc w:val="both"/>
        <w:rPr>
          <w:rFonts w:ascii="Times New Roman" w:hAnsi="Times New Roman"/>
        </w:rPr>
      </w:pPr>
      <w:r w:rsidRPr="0086068D">
        <w:rPr>
          <w:rFonts w:ascii="Times New Roman" w:hAnsi="Times New Roman"/>
        </w:rPr>
        <w:t>Giấy xác nhận hết nợ tiền nước.</w:t>
      </w:r>
    </w:p>
    <w:sectPr w:rsidR="00A63CDA" w:rsidSect="008073D3">
      <w:pgSz w:w="11907" w:h="16839" w:code="9"/>
      <w:pgMar w:top="709" w:right="992" w:bottom="851"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06870" w14:textId="77777777" w:rsidR="00347E60" w:rsidRDefault="00347E60" w:rsidP="00B2370E">
      <w:r>
        <w:separator/>
      </w:r>
    </w:p>
  </w:endnote>
  <w:endnote w:type="continuationSeparator" w:id="0">
    <w:p w14:paraId="29C8970D" w14:textId="77777777" w:rsidR="00347E60" w:rsidRDefault="00347E60" w:rsidP="00B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D2B98" w14:textId="77777777" w:rsidR="00347E60" w:rsidRDefault="00347E60" w:rsidP="00B2370E">
      <w:r>
        <w:separator/>
      </w:r>
    </w:p>
  </w:footnote>
  <w:footnote w:type="continuationSeparator" w:id="0">
    <w:p w14:paraId="55E44D2B" w14:textId="77777777" w:rsidR="00347E60" w:rsidRDefault="00347E60" w:rsidP="00B237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0.7pt;height:10.7pt" o:bullet="t">
        <v:imagedata r:id="rId1" o:title="mso9A01"/>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VNI-Times" w:eastAsia="Times New Roman" w:hAnsi="VNI-Times" w:cs="Times New Roman"/>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VNI-Times"/>
      </w:rPr>
    </w:lvl>
    <w:lvl w:ilvl="1">
      <w:start w:val="1"/>
      <w:numFmt w:val="bullet"/>
      <w:lvlText w:val=""/>
      <w:lvlJc w:val="left"/>
      <w:pPr>
        <w:tabs>
          <w:tab w:val="num" w:pos="1080"/>
        </w:tabs>
        <w:ind w:left="1080" w:hanging="360"/>
      </w:pPr>
      <w:rPr>
        <w:rFonts w:ascii="Symbol" w:hAnsi="Symbol" w:cs="VNI-Times"/>
      </w:rPr>
    </w:lvl>
    <w:lvl w:ilvl="2">
      <w:start w:val="1"/>
      <w:numFmt w:val="bullet"/>
      <w:lvlText w:val=""/>
      <w:lvlJc w:val="left"/>
      <w:pPr>
        <w:tabs>
          <w:tab w:val="num" w:pos="1440"/>
        </w:tabs>
        <w:ind w:left="1440" w:hanging="360"/>
      </w:pPr>
      <w:rPr>
        <w:rFonts w:ascii="Symbol" w:hAnsi="Symbol" w:cs="VNI-Times"/>
      </w:rPr>
    </w:lvl>
    <w:lvl w:ilvl="3">
      <w:start w:val="1"/>
      <w:numFmt w:val="bullet"/>
      <w:lvlText w:val=""/>
      <w:lvlJc w:val="left"/>
      <w:pPr>
        <w:tabs>
          <w:tab w:val="num" w:pos="1800"/>
        </w:tabs>
        <w:ind w:left="1800" w:hanging="360"/>
      </w:pPr>
      <w:rPr>
        <w:rFonts w:ascii="Symbol" w:hAnsi="Symbol" w:cs="VNI-Times"/>
      </w:rPr>
    </w:lvl>
    <w:lvl w:ilvl="4">
      <w:start w:val="1"/>
      <w:numFmt w:val="bullet"/>
      <w:lvlText w:val=""/>
      <w:lvlJc w:val="left"/>
      <w:pPr>
        <w:tabs>
          <w:tab w:val="num" w:pos="2160"/>
        </w:tabs>
        <w:ind w:left="2160" w:hanging="360"/>
      </w:pPr>
      <w:rPr>
        <w:rFonts w:ascii="Symbol" w:hAnsi="Symbol" w:cs="VNI-Times"/>
      </w:rPr>
    </w:lvl>
    <w:lvl w:ilvl="5">
      <w:start w:val="1"/>
      <w:numFmt w:val="bullet"/>
      <w:lvlText w:val=""/>
      <w:lvlJc w:val="left"/>
      <w:pPr>
        <w:tabs>
          <w:tab w:val="num" w:pos="2520"/>
        </w:tabs>
        <w:ind w:left="2520" w:hanging="360"/>
      </w:pPr>
      <w:rPr>
        <w:rFonts w:ascii="Symbol" w:hAnsi="Symbol" w:cs="VNI-Times"/>
      </w:rPr>
    </w:lvl>
    <w:lvl w:ilvl="6">
      <w:start w:val="1"/>
      <w:numFmt w:val="bullet"/>
      <w:lvlText w:val=""/>
      <w:lvlJc w:val="left"/>
      <w:pPr>
        <w:tabs>
          <w:tab w:val="num" w:pos="2880"/>
        </w:tabs>
        <w:ind w:left="2880" w:hanging="360"/>
      </w:pPr>
      <w:rPr>
        <w:rFonts w:ascii="Symbol" w:hAnsi="Symbol" w:cs="VNI-Times"/>
      </w:rPr>
    </w:lvl>
    <w:lvl w:ilvl="7">
      <w:start w:val="1"/>
      <w:numFmt w:val="bullet"/>
      <w:lvlText w:val=""/>
      <w:lvlJc w:val="left"/>
      <w:pPr>
        <w:tabs>
          <w:tab w:val="num" w:pos="3240"/>
        </w:tabs>
        <w:ind w:left="3240" w:hanging="360"/>
      </w:pPr>
      <w:rPr>
        <w:rFonts w:ascii="Symbol" w:hAnsi="Symbol" w:cs="VNI-Times"/>
      </w:rPr>
    </w:lvl>
    <w:lvl w:ilvl="8">
      <w:start w:val="1"/>
      <w:numFmt w:val="bullet"/>
      <w:lvlText w:val=""/>
      <w:lvlJc w:val="left"/>
      <w:pPr>
        <w:tabs>
          <w:tab w:val="num" w:pos="3600"/>
        </w:tabs>
        <w:ind w:left="3600" w:hanging="360"/>
      </w:pPr>
      <w:rPr>
        <w:rFonts w:ascii="Symbol" w:hAnsi="Symbol" w:cs="VNI-Time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884BD6"/>
    <w:multiLevelType w:val="hybridMultilevel"/>
    <w:tmpl w:val="38BE33D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81F"/>
    <w:multiLevelType w:val="hybridMultilevel"/>
    <w:tmpl w:val="D0B64C72"/>
    <w:lvl w:ilvl="0" w:tplc="AC32750C">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CEC73E4"/>
    <w:multiLevelType w:val="hybridMultilevel"/>
    <w:tmpl w:val="89D072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ECE1BDF"/>
    <w:multiLevelType w:val="hybridMultilevel"/>
    <w:tmpl w:val="295890B0"/>
    <w:lvl w:ilvl="0" w:tplc="77708A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E14AA"/>
    <w:multiLevelType w:val="hybridMultilevel"/>
    <w:tmpl w:val="D2EE6E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CA1365"/>
    <w:multiLevelType w:val="hybridMultilevel"/>
    <w:tmpl w:val="73282C34"/>
    <w:lvl w:ilvl="0" w:tplc="D1EA9DA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333DF"/>
    <w:multiLevelType w:val="hybridMultilevel"/>
    <w:tmpl w:val="4ED2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50283"/>
    <w:multiLevelType w:val="hybridMultilevel"/>
    <w:tmpl w:val="0E90F4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3A1774"/>
    <w:multiLevelType w:val="hybridMultilevel"/>
    <w:tmpl w:val="065C7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310CED"/>
    <w:multiLevelType w:val="hybridMultilevel"/>
    <w:tmpl w:val="470C0396"/>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E4509"/>
    <w:multiLevelType w:val="hybridMultilevel"/>
    <w:tmpl w:val="4F42FB4C"/>
    <w:lvl w:ilvl="0" w:tplc="6FAE01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85491"/>
    <w:multiLevelType w:val="hybridMultilevel"/>
    <w:tmpl w:val="4580B7FC"/>
    <w:lvl w:ilvl="0" w:tplc="2CE0E560">
      <w:numFmt w:val="bullet"/>
      <w:lvlText w:val=""/>
      <w:lvlJc w:val="left"/>
      <w:pPr>
        <w:ind w:left="720" w:hanging="360"/>
      </w:pPr>
      <w:rPr>
        <w:rFonts w:ascii="Wingdings 2" w:eastAsia="Times New Roman" w:hAnsi="Wingdings 2"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8169B"/>
    <w:multiLevelType w:val="hybridMultilevel"/>
    <w:tmpl w:val="B7B4FE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D5884"/>
    <w:multiLevelType w:val="hybridMultilevel"/>
    <w:tmpl w:val="62FCEEFA"/>
    <w:lvl w:ilvl="0" w:tplc="3AD2FD5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87040"/>
    <w:multiLevelType w:val="hybridMultilevel"/>
    <w:tmpl w:val="3A7887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7175A"/>
    <w:multiLevelType w:val="hybridMultilevel"/>
    <w:tmpl w:val="2818AC5C"/>
    <w:lvl w:ilvl="0" w:tplc="FDC403E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023A4"/>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0" w15:restartNumberingAfterBreak="0">
    <w:nsid w:val="50354F38"/>
    <w:multiLevelType w:val="hybridMultilevel"/>
    <w:tmpl w:val="9D1E2564"/>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20531"/>
    <w:multiLevelType w:val="hybridMultilevel"/>
    <w:tmpl w:val="D29C4C64"/>
    <w:lvl w:ilvl="0" w:tplc="5B8EDC4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AAD6346"/>
    <w:multiLevelType w:val="hybridMultilevel"/>
    <w:tmpl w:val="204457A0"/>
    <w:lvl w:ilvl="0" w:tplc="7102F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40A82"/>
    <w:multiLevelType w:val="hybridMultilevel"/>
    <w:tmpl w:val="A3D490AA"/>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D670A"/>
    <w:multiLevelType w:val="hybridMultilevel"/>
    <w:tmpl w:val="3D52F3C2"/>
    <w:lvl w:ilvl="0" w:tplc="14BE3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442E7"/>
    <w:multiLevelType w:val="hybridMultilevel"/>
    <w:tmpl w:val="BC06C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1D48B4"/>
    <w:multiLevelType w:val="hybridMultilevel"/>
    <w:tmpl w:val="E8C2EBC8"/>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61156"/>
    <w:multiLevelType w:val="hybridMultilevel"/>
    <w:tmpl w:val="9DA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A1041"/>
    <w:multiLevelType w:val="multilevel"/>
    <w:tmpl w:val="45727C80"/>
    <w:lvl w:ilvl="0">
      <w:start w:val="3"/>
      <w:numFmt w:val="decimal"/>
      <w:lvlText w:val="%1"/>
      <w:lvlJc w:val="left"/>
      <w:pPr>
        <w:ind w:left="270"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326" w:hanging="720"/>
      </w:pPr>
      <w:rPr>
        <w:rFonts w:hint="default"/>
      </w:rPr>
    </w:lvl>
    <w:lvl w:ilvl="4">
      <w:start w:val="1"/>
      <w:numFmt w:val="decimal"/>
      <w:isLgl/>
      <w:lvlText w:val="%1.%2.%3.%4.%5"/>
      <w:lvlJc w:val="left"/>
      <w:pPr>
        <w:ind w:left="191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334" w:hanging="1800"/>
      </w:pPr>
      <w:rPr>
        <w:rFonts w:hint="default"/>
      </w:rPr>
    </w:lvl>
    <w:lvl w:ilvl="8">
      <w:start w:val="1"/>
      <w:numFmt w:val="decimal"/>
      <w:isLgl/>
      <w:lvlText w:val="%1.%2.%3.%4.%5.%6.%7.%8.%9"/>
      <w:lvlJc w:val="left"/>
      <w:pPr>
        <w:ind w:left="3566" w:hanging="1800"/>
      </w:pPr>
      <w:rPr>
        <w:rFonts w:hint="default"/>
      </w:rPr>
    </w:lvl>
  </w:abstractNum>
  <w:abstractNum w:abstractNumId="29" w15:restartNumberingAfterBreak="0">
    <w:nsid w:val="78BF7E99"/>
    <w:multiLevelType w:val="hybridMultilevel"/>
    <w:tmpl w:val="2BDCE260"/>
    <w:lvl w:ilvl="0" w:tplc="D436A440">
      <w:start w:val="1"/>
      <w:numFmt w:val="bullet"/>
      <w:lvlText w:val="-"/>
      <w:lvlJc w:val="left"/>
      <w:pPr>
        <w:ind w:left="801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A16F9"/>
    <w:multiLevelType w:val="hybridMultilevel"/>
    <w:tmpl w:val="E9480F84"/>
    <w:lvl w:ilvl="0" w:tplc="785AB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80D13"/>
    <w:multiLevelType w:val="hybridMultilevel"/>
    <w:tmpl w:val="7D76B876"/>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26208"/>
    <w:multiLevelType w:val="hybridMultilevel"/>
    <w:tmpl w:val="E4B21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C0566A"/>
    <w:multiLevelType w:val="hybridMultilevel"/>
    <w:tmpl w:val="B5506200"/>
    <w:lvl w:ilvl="0" w:tplc="D436A44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32"/>
  </w:num>
  <w:num w:numId="6">
    <w:abstractNumId w:val="33"/>
  </w:num>
  <w:num w:numId="7">
    <w:abstractNumId w:val="31"/>
  </w:num>
  <w:num w:numId="8">
    <w:abstractNumId w:val="9"/>
  </w:num>
  <w:num w:numId="9">
    <w:abstractNumId w:val="15"/>
  </w:num>
  <w:num w:numId="10">
    <w:abstractNumId w:val="3"/>
  </w:num>
  <w:num w:numId="11">
    <w:abstractNumId w:val="29"/>
  </w:num>
  <w:num w:numId="12">
    <w:abstractNumId w:val="23"/>
  </w:num>
  <w:num w:numId="13">
    <w:abstractNumId w:val="19"/>
  </w:num>
  <w:num w:numId="14">
    <w:abstractNumId w:val="17"/>
  </w:num>
  <w:num w:numId="15">
    <w:abstractNumId w:val="28"/>
  </w:num>
  <w:num w:numId="16">
    <w:abstractNumId w:val="6"/>
  </w:num>
  <w:num w:numId="17">
    <w:abstractNumId w:val="16"/>
  </w:num>
  <w:num w:numId="18">
    <w:abstractNumId w:val="13"/>
  </w:num>
  <w:num w:numId="19">
    <w:abstractNumId w:val="12"/>
  </w:num>
  <w:num w:numId="20">
    <w:abstractNumId w:val="22"/>
  </w:num>
  <w:num w:numId="21">
    <w:abstractNumId w:val="8"/>
  </w:num>
  <w:num w:numId="22">
    <w:abstractNumId w:val="24"/>
  </w:num>
  <w:num w:numId="23">
    <w:abstractNumId w:val="21"/>
  </w:num>
  <w:num w:numId="24">
    <w:abstractNumId w:val="5"/>
  </w:num>
  <w:num w:numId="25">
    <w:abstractNumId w:val="10"/>
  </w:num>
  <w:num w:numId="26">
    <w:abstractNumId w:val="7"/>
  </w:num>
  <w:num w:numId="27">
    <w:abstractNumId w:val="4"/>
  </w:num>
  <w:num w:numId="28">
    <w:abstractNumId w:val="18"/>
  </w:num>
  <w:num w:numId="29">
    <w:abstractNumId w:val="11"/>
  </w:num>
  <w:num w:numId="30">
    <w:abstractNumId w:val="25"/>
  </w:num>
  <w:num w:numId="31">
    <w:abstractNumId w:val="27"/>
  </w:num>
  <w:num w:numId="32">
    <w:abstractNumId w:val="26"/>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hideSpellingErrors/>
  <w:hideGrammaticalErrors/>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7C"/>
    <w:rsid w:val="000006BE"/>
    <w:rsid w:val="00014B07"/>
    <w:rsid w:val="00017D14"/>
    <w:rsid w:val="00017ED0"/>
    <w:rsid w:val="00021294"/>
    <w:rsid w:val="0003188C"/>
    <w:rsid w:val="00035DB7"/>
    <w:rsid w:val="00050011"/>
    <w:rsid w:val="00054DC9"/>
    <w:rsid w:val="0007143F"/>
    <w:rsid w:val="00077161"/>
    <w:rsid w:val="00080CE6"/>
    <w:rsid w:val="00084549"/>
    <w:rsid w:val="00091031"/>
    <w:rsid w:val="00096490"/>
    <w:rsid w:val="00097B22"/>
    <w:rsid w:val="000A1D77"/>
    <w:rsid w:val="000B1978"/>
    <w:rsid w:val="000C26D9"/>
    <w:rsid w:val="000E47C2"/>
    <w:rsid w:val="000E79E4"/>
    <w:rsid w:val="000F48A2"/>
    <w:rsid w:val="00100DD0"/>
    <w:rsid w:val="00113FE0"/>
    <w:rsid w:val="00116E8E"/>
    <w:rsid w:val="00117ECA"/>
    <w:rsid w:val="0012587E"/>
    <w:rsid w:val="001517C9"/>
    <w:rsid w:val="00161B6B"/>
    <w:rsid w:val="00183135"/>
    <w:rsid w:val="001865EC"/>
    <w:rsid w:val="00186D49"/>
    <w:rsid w:val="001A5043"/>
    <w:rsid w:val="001B12FC"/>
    <w:rsid w:val="001C674F"/>
    <w:rsid w:val="001C722A"/>
    <w:rsid w:val="001D7A79"/>
    <w:rsid w:val="001E1BF5"/>
    <w:rsid w:val="001E2775"/>
    <w:rsid w:val="001E3241"/>
    <w:rsid w:val="001E72C7"/>
    <w:rsid w:val="001F06B8"/>
    <w:rsid w:val="001F24BF"/>
    <w:rsid w:val="001F2710"/>
    <w:rsid w:val="001F3565"/>
    <w:rsid w:val="00204043"/>
    <w:rsid w:val="00213B8D"/>
    <w:rsid w:val="0021686F"/>
    <w:rsid w:val="002652A1"/>
    <w:rsid w:val="00270529"/>
    <w:rsid w:val="002754C1"/>
    <w:rsid w:val="00280881"/>
    <w:rsid w:val="00282323"/>
    <w:rsid w:val="00293FC0"/>
    <w:rsid w:val="002960F9"/>
    <w:rsid w:val="002A4575"/>
    <w:rsid w:val="002A721E"/>
    <w:rsid w:val="002B2E72"/>
    <w:rsid w:val="002B676D"/>
    <w:rsid w:val="002C2AD1"/>
    <w:rsid w:val="002C72FB"/>
    <w:rsid w:val="002D23B4"/>
    <w:rsid w:val="002D4E8D"/>
    <w:rsid w:val="002D687A"/>
    <w:rsid w:val="002E77B8"/>
    <w:rsid w:val="002F3AF9"/>
    <w:rsid w:val="003018B3"/>
    <w:rsid w:val="00302444"/>
    <w:rsid w:val="003037BE"/>
    <w:rsid w:val="00304EE8"/>
    <w:rsid w:val="003078BD"/>
    <w:rsid w:val="003078DC"/>
    <w:rsid w:val="003208ED"/>
    <w:rsid w:val="00321493"/>
    <w:rsid w:val="0032272E"/>
    <w:rsid w:val="00323436"/>
    <w:rsid w:val="00330A0A"/>
    <w:rsid w:val="00331B9F"/>
    <w:rsid w:val="003326E3"/>
    <w:rsid w:val="00333EED"/>
    <w:rsid w:val="003368A4"/>
    <w:rsid w:val="00342D9A"/>
    <w:rsid w:val="0034556A"/>
    <w:rsid w:val="00347E60"/>
    <w:rsid w:val="00360DC8"/>
    <w:rsid w:val="00364481"/>
    <w:rsid w:val="00384D48"/>
    <w:rsid w:val="003A2263"/>
    <w:rsid w:val="003A377C"/>
    <w:rsid w:val="003B637A"/>
    <w:rsid w:val="003B7B99"/>
    <w:rsid w:val="003C1805"/>
    <w:rsid w:val="003C6431"/>
    <w:rsid w:val="003D02EA"/>
    <w:rsid w:val="003E0C94"/>
    <w:rsid w:val="003E32E2"/>
    <w:rsid w:val="003F3C87"/>
    <w:rsid w:val="003F6ADD"/>
    <w:rsid w:val="00401F26"/>
    <w:rsid w:val="0041183D"/>
    <w:rsid w:val="00412671"/>
    <w:rsid w:val="0041393E"/>
    <w:rsid w:val="00422778"/>
    <w:rsid w:val="00430EEE"/>
    <w:rsid w:val="00432B44"/>
    <w:rsid w:val="00432FD3"/>
    <w:rsid w:val="00437C21"/>
    <w:rsid w:val="00441924"/>
    <w:rsid w:val="004438E4"/>
    <w:rsid w:val="004527A3"/>
    <w:rsid w:val="00453122"/>
    <w:rsid w:val="00460B69"/>
    <w:rsid w:val="00467BA5"/>
    <w:rsid w:val="004710E4"/>
    <w:rsid w:val="004711C2"/>
    <w:rsid w:val="00472BE9"/>
    <w:rsid w:val="00472FAA"/>
    <w:rsid w:val="004A16EB"/>
    <w:rsid w:val="004C4817"/>
    <w:rsid w:val="004D4409"/>
    <w:rsid w:val="004E7940"/>
    <w:rsid w:val="004F0770"/>
    <w:rsid w:val="004F1E86"/>
    <w:rsid w:val="004F2291"/>
    <w:rsid w:val="004F414A"/>
    <w:rsid w:val="004F79FF"/>
    <w:rsid w:val="00500DFF"/>
    <w:rsid w:val="00523324"/>
    <w:rsid w:val="005242ED"/>
    <w:rsid w:val="005270B5"/>
    <w:rsid w:val="0053294E"/>
    <w:rsid w:val="00545E3B"/>
    <w:rsid w:val="00547A54"/>
    <w:rsid w:val="00551917"/>
    <w:rsid w:val="00553069"/>
    <w:rsid w:val="00555E0F"/>
    <w:rsid w:val="00561F71"/>
    <w:rsid w:val="00564B07"/>
    <w:rsid w:val="00572F7E"/>
    <w:rsid w:val="005756D9"/>
    <w:rsid w:val="005811D6"/>
    <w:rsid w:val="005A2129"/>
    <w:rsid w:val="005A2FB1"/>
    <w:rsid w:val="005B7779"/>
    <w:rsid w:val="005C1C1E"/>
    <w:rsid w:val="005D288B"/>
    <w:rsid w:val="005E6BA1"/>
    <w:rsid w:val="005E7E6D"/>
    <w:rsid w:val="00600088"/>
    <w:rsid w:val="00606153"/>
    <w:rsid w:val="006131E1"/>
    <w:rsid w:val="006156E7"/>
    <w:rsid w:val="00615D4A"/>
    <w:rsid w:val="00634450"/>
    <w:rsid w:val="00675BD4"/>
    <w:rsid w:val="00684D0F"/>
    <w:rsid w:val="00684E3B"/>
    <w:rsid w:val="006867B1"/>
    <w:rsid w:val="00686B10"/>
    <w:rsid w:val="00696AEC"/>
    <w:rsid w:val="006A0942"/>
    <w:rsid w:val="006B2496"/>
    <w:rsid w:val="006C0922"/>
    <w:rsid w:val="006C2DAF"/>
    <w:rsid w:val="006C625C"/>
    <w:rsid w:val="006D6614"/>
    <w:rsid w:val="006D75F2"/>
    <w:rsid w:val="006F108E"/>
    <w:rsid w:val="006F4096"/>
    <w:rsid w:val="00701AEF"/>
    <w:rsid w:val="007156E3"/>
    <w:rsid w:val="00723569"/>
    <w:rsid w:val="00727F01"/>
    <w:rsid w:val="007306B4"/>
    <w:rsid w:val="0075342B"/>
    <w:rsid w:val="00757965"/>
    <w:rsid w:val="00757D0A"/>
    <w:rsid w:val="00767A57"/>
    <w:rsid w:val="0077431E"/>
    <w:rsid w:val="007766C1"/>
    <w:rsid w:val="0079655C"/>
    <w:rsid w:val="00797AE2"/>
    <w:rsid w:val="007A574F"/>
    <w:rsid w:val="007A7397"/>
    <w:rsid w:val="007B077E"/>
    <w:rsid w:val="007D0396"/>
    <w:rsid w:val="007E1321"/>
    <w:rsid w:val="007E6EF8"/>
    <w:rsid w:val="007F0087"/>
    <w:rsid w:val="007F32CC"/>
    <w:rsid w:val="007F52FB"/>
    <w:rsid w:val="00800422"/>
    <w:rsid w:val="008073D3"/>
    <w:rsid w:val="008079EF"/>
    <w:rsid w:val="008209B1"/>
    <w:rsid w:val="008433B8"/>
    <w:rsid w:val="008526F8"/>
    <w:rsid w:val="0086068D"/>
    <w:rsid w:val="00867452"/>
    <w:rsid w:val="008A0594"/>
    <w:rsid w:val="008A30E3"/>
    <w:rsid w:val="008A73DC"/>
    <w:rsid w:val="008B0498"/>
    <w:rsid w:val="008B0FC8"/>
    <w:rsid w:val="008B15E7"/>
    <w:rsid w:val="008B4DE9"/>
    <w:rsid w:val="008B6D65"/>
    <w:rsid w:val="008B777C"/>
    <w:rsid w:val="008C40A9"/>
    <w:rsid w:val="008C5049"/>
    <w:rsid w:val="008E395A"/>
    <w:rsid w:val="00910721"/>
    <w:rsid w:val="00920123"/>
    <w:rsid w:val="009214EA"/>
    <w:rsid w:val="0092245A"/>
    <w:rsid w:val="00923718"/>
    <w:rsid w:val="00940965"/>
    <w:rsid w:val="00941266"/>
    <w:rsid w:val="00947B05"/>
    <w:rsid w:val="00950574"/>
    <w:rsid w:val="0095090C"/>
    <w:rsid w:val="009515E0"/>
    <w:rsid w:val="00955167"/>
    <w:rsid w:val="00960A0E"/>
    <w:rsid w:val="009613FE"/>
    <w:rsid w:val="0096492F"/>
    <w:rsid w:val="00966FE9"/>
    <w:rsid w:val="009704EB"/>
    <w:rsid w:val="00985F05"/>
    <w:rsid w:val="00992A32"/>
    <w:rsid w:val="00993387"/>
    <w:rsid w:val="00994781"/>
    <w:rsid w:val="009954EB"/>
    <w:rsid w:val="009A0FB5"/>
    <w:rsid w:val="009A78A9"/>
    <w:rsid w:val="009B14EA"/>
    <w:rsid w:val="009C1CB7"/>
    <w:rsid w:val="009C2494"/>
    <w:rsid w:val="009D6063"/>
    <w:rsid w:val="009D630F"/>
    <w:rsid w:val="009F4A3C"/>
    <w:rsid w:val="009F797C"/>
    <w:rsid w:val="00A01D1E"/>
    <w:rsid w:val="00A07210"/>
    <w:rsid w:val="00A07C7D"/>
    <w:rsid w:val="00A14CA7"/>
    <w:rsid w:val="00A17DF2"/>
    <w:rsid w:val="00A20843"/>
    <w:rsid w:val="00A22E8E"/>
    <w:rsid w:val="00A42514"/>
    <w:rsid w:val="00A50645"/>
    <w:rsid w:val="00A62628"/>
    <w:rsid w:val="00A63CDA"/>
    <w:rsid w:val="00A808BC"/>
    <w:rsid w:val="00A84486"/>
    <w:rsid w:val="00A90B51"/>
    <w:rsid w:val="00A91A51"/>
    <w:rsid w:val="00A93F99"/>
    <w:rsid w:val="00AA2D42"/>
    <w:rsid w:val="00AA4212"/>
    <w:rsid w:val="00AB4D50"/>
    <w:rsid w:val="00AC514A"/>
    <w:rsid w:val="00AC654F"/>
    <w:rsid w:val="00AD6112"/>
    <w:rsid w:val="00AF5543"/>
    <w:rsid w:val="00AF5F6B"/>
    <w:rsid w:val="00B00D20"/>
    <w:rsid w:val="00B040E6"/>
    <w:rsid w:val="00B13D57"/>
    <w:rsid w:val="00B1502D"/>
    <w:rsid w:val="00B2370E"/>
    <w:rsid w:val="00B30919"/>
    <w:rsid w:val="00B320F2"/>
    <w:rsid w:val="00B34B75"/>
    <w:rsid w:val="00B5018D"/>
    <w:rsid w:val="00B53789"/>
    <w:rsid w:val="00B62189"/>
    <w:rsid w:val="00B713F1"/>
    <w:rsid w:val="00B71C2D"/>
    <w:rsid w:val="00B84727"/>
    <w:rsid w:val="00B848EE"/>
    <w:rsid w:val="00B85337"/>
    <w:rsid w:val="00B87C5A"/>
    <w:rsid w:val="00B9435C"/>
    <w:rsid w:val="00B96A2D"/>
    <w:rsid w:val="00BA46E5"/>
    <w:rsid w:val="00BA69A7"/>
    <w:rsid w:val="00BB4370"/>
    <w:rsid w:val="00BB508E"/>
    <w:rsid w:val="00BB7C03"/>
    <w:rsid w:val="00BC7824"/>
    <w:rsid w:val="00BD743A"/>
    <w:rsid w:val="00BE20BD"/>
    <w:rsid w:val="00BF7842"/>
    <w:rsid w:val="00C14134"/>
    <w:rsid w:val="00C17E17"/>
    <w:rsid w:val="00C204C8"/>
    <w:rsid w:val="00C2381B"/>
    <w:rsid w:val="00C30B16"/>
    <w:rsid w:val="00C3359D"/>
    <w:rsid w:val="00C345AE"/>
    <w:rsid w:val="00C40DD6"/>
    <w:rsid w:val="00C444F4"/>
    <w:rsid w:val="00C46041"/>
    <w:rsid w:val="00C541FD"/>
    <w:rsid w:val="00C56C58"/>
    <w:rsid w:val="00C61218"/>
    <w:rsid w:val="00C77AE8"/>
    <w:rsid w:val="00C829E4"/>
    <w:rsid w:val="00CA39BA"/>
    <w:rsid w:val="00CA75AD"/>
    <w:rsid w:val="00CB2B71"/>
    <w:rsid w:val="00CC29FE"/>
    <w:rsid w:val="00CF190E"/>
    <w:rsid w:val="00CF2B03"/>
    <w:rsid w:val="00CF6A89"/>
    <w:rsid w:val="00D00179"/>
    <w:rsid w:val="00D01A98"/>
    <w:rsid w:val="00D1156C"/>
    <w:rsid w:val="00D30DA6"/>
    <w:rsid w:val="00D343CF"/>
    <w:rsid w:val="00D36CFE"/>
    <w:rsid w:val="00D5104F"/>
    <w:rsid w:val="00D512E8"/>
    <w:rsid w:val="00D53437"/>
    <w:rsid w:val="00D65904"/>
    <w:rsid w:val="00D71E6F"/>
    <w:rsid w:val="00D738BD"/>
    <w:rsid w:val="00D766F6"/>
    <w:rsid w:val="00D76EC4"/>
    <w:rsid w:val="00D9263F"/>
    <w:rsid w:val="00D9488A"/>
    <w:rsid w:val="00DA7CC8"/>
    <w:rsid w:val="00DB4772"/>
    <w:rsid w:val="00DC182C"/>
    <w:rsid w:val="00DC1D32"/>
    <w:rsid w:val="00DD5476"/>
    <w:rsid w:val="00DE1A7B"/>
    <w:rsid w:val="00DE61B3"/>
    <w:rsid w:val="00DF1CD7"/>
    <w:rsid w:val="00E02876"/>
    <w:rsid w:val="00E06714"/>
    <w:rsid w:val="00E10362"/>
    <w:rsid w:val="00E25782"/>
    <w:rsid w:val="00E34F5E"/>
    <w:rsid w:val="00E45615"/>
    <w:rsid w:val="00E4766C"/>
    <w:rsid w:val="00E85D54"/>
    <w:rsid w:val="00E92721"/>
    <w:rsid w:val="00EA4477"/>
    <w:rsid w:val="00EB2535"/>
    <w:rsid w:val="00EC25EB"/>
    <w:rsid w:val="00EC6A30"/>
    <w:rsid w:val="00ED0E45"/>
    <w:rsid w:val="00ED32D6"/>
    <w:rsid w:val="00EE7E64"/>
    <w:rsid w:val="00F05FEA"/>
    <w:rsid w:val="00F10091"/>
    <w:rsid w:val="00F26690"/>
    <w:rsid w:val="00F34368"/>
    <w:rsid w:val="00F403C9"/>
    <w:rsid w:val="00F566E6"/>
    <w:rsid w:val="00F60A04"/>
    <w:rsid w:val="00F62F33"/>
    <w:rsid w:val="00F66CED"/>
    <w:rsid w:val="00F72BE3"/>
    <w:rsid w:val="00F73536"/>
    <w:rsid w:val="00F83A4E"/>
    <w:rsid w:val="00FA161A"/>
    <w:rsid w:val="00FC1E0F"/>
    <w:rsid w:val="00FC2603"/>
    <w:rsid w:val="00FC414E"/>
    <w:rsid w:val="00FC63F4"/>
    <w:rsid w:val="00FC6B2B"/>
    <w:rsid w:val="00FD0CC2"/>
    <w:rsid w:val="00FD0CE6"/>
    <w:rsid w:val="00FD18CB"/>
    <w:rsid w:val="00FD70D6"/>
    <w:rsid w:val="00FF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C69268"/>
  <w15:chartTrackingRefBased/>
  <w15:docId w15:val="{2A222456-EA85-4966-92AA-99CB6D2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24"/>
    <w:pPr>
      <w:suppressAutoHyphens/>
    </w:pPr>
    <w:rPr>
      <w:sz w:val="24"/>
      <w:szCs w:val="24"/>
      <w:lang w:eastAsia="ar-SA"/>
    </w:rPr>
  </w:style>
  <w:style w:type="paragraph" w:styleId="Heading2">
    <w:name w:val="heading 2"/>
    <w:aliases w:val="Trích yếu"/>
    <w:basedOn w:val="Normal"/>
    <w:next w:val="Normal"/>
    <w:link w:val="Heading2Char"/>
    <w:autoRedefine/>
    <w:qFormat/>
    <w:rsid w:val="00330A0A"/>
    <w:pPr>
      <w:widowControl w:val="0"/>
      <w:suppressAutoHyphens w:val="0"/>
      <w:spacing w:line="400" w:lineRule="atLeast"/>
      <w:ind w:firstLine="720"/>
      <w:jc w:val="both"/>
      <w:outlineLvl w:val="1"/>
    </w:pPr>
    <w:rPr>
      <w:rFonts w:cs="Arial"/>
      <w:bCs/>
      <w:iCs/>
      <w:color w:val="FF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VNI-Times" w:eastAsia="Times New Roman" w:hAnsi="VNI-Times" w:cs="Times New Roman"/>
      <w:b/>
      <w:bC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VNI-Time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character" w:customStyle="1" w:styleId="NumberingSymbols">
    <w:name w:val="Numbering Symbols"/>
    <w:rPr>
      <w:b/>
      <w:bCs/>
      <w:i w:val="0"/>
      <w:iCs w:val="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3B637A"/>
    <w:rPr>
      <w:rFonts w:ascii="Segoe UI" w:hAnsi="Segoe UI" w:cs="Segoe UI"/>
      <w:sz w:val="18"/>
      <w:szCs w:val="18"/>
    </w:rPr>
  </w:style>
  <w:style w:type="character" w:customStyle="1" w:styleId="BalloonTextChar">
    <w:name w:val="Balloon Text Char"/>
    <w:link w:val="BalloonText"/>
    <w:rsid w:val="003B637A"/>
    <w:rPr>
      <w:rFonts w:ascii="Segoe UI" w:hAnsi="Segoe UI" w:cs="Segoe UI"/>
      <w:sz w:val="18"/>
      <w:szCs w:val="18"/>
      <w:lang w:eastAsia="ar-SA"/>
    </w:rPr>
  </w:style>
  <w:style w:type="table" w:styleId="TableGrid">
    <w:name w:val="Table Grid"/>
    <w:basedOn w:val="TableNormal"/>
    <w:uiPriority w:val="39"/>
    <w:rsid w:val="0012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74F"/>
    <w:pPr>
      <w:suppressAutoHyphens w:val="0"/>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1C674F"/>
    <w:rPr>
      <w:b/>
      <w:bCs/>
    </w:rPr>
  </w:style>
  <w:style w:type="paragraph" w:styleId="Header">
    <w:name w:val="header"/>
    <w:basedOn w:val="Normal"/>
    <w:link w:val="HeaderChar"/>
    <w:rsid w:val="00B2370E"/>
    <w:pPr>
      <w:tabs>
        <w:tab w:val="center" w:pos="4680"/>
        <w:tab w:val="right" w:pos="9360"/>
      </w:tabs>
    </w:pPr>
  </w:style>
  <w:style w:type="character" w:customStyle="1" w:styleId="HeaderChar">
    <w:name w:val="Header Char"/>
    <w:link w:val="Header"/>
    <w:rsid w:val="00B2370E"/>
    <w:rPr>
      <w:sz w:val="24"/>
      <w:szCs w:val="24"/>
      <w:lang w:eastAsia="ar-SA"/>
    </w:rPr>
  </w:style>
  <w:style w:type="paragraph" w:styleId="Footer">
    <w:name w:val="footer"/>
    <w:basedOn w:val="Normal"/>
    <w:link w:val="FooterChar"/>
    <w:uiPriority w:val="99"/>
    <w:rsid w:val="00B2370E"/>
    <w:pPr>
      <w:tabs>
        <w:tab w:val="center" w:pos="4680"/>
        <w:tab w:val="right" w:pos="9360"/>
      </w:tabs>
    </w:pPr>
  </w:style>
  <w:style w:type="character" w:customStyle="1" w:styleId="FooterChar">
    <w:name w:val="Footer Char"/>
    <w:link w:val="Footer"/>
    <w:uiPriority w:val="99"/>
    <w:rsid w:val="00B2370E"/>
    <w:rPr>
      <w:sz w:val="24"/>
      <w:szCs w:val="24"/>
      <w:lang w:eastAsia="ar-SA"/>
    </w:rPr>
  </w:style>
  <w:style w:type="character" w:customStyle="1" w:styleId="Heading2Char">
    <w:name w:val="Heading 2 Char"/>
    <w:aliases w:val="Trích yếu Char"/>
    <w:link w:val="Heading2"/>
    <w:rsid w:val="00330A0A"/>
    <w:rPr>
      <w:rFonts w:cs="Arial"/>
      <w:bCs/>
      <w:iCs/>
      <w:color w:val="FF0000"/>
      <w:sz w:val="28"/>
      <w:szCs w:val="28"/>
    </w:rPr>
  </w:style>
  <w:style w:type="character" w:styleId="CommentReference">
    <w:name w:val="annotation reference"/>
    <w:basedOn w:val="DefaultParagraphFont"/>
    <w:rsid w:val="004F1E86"/>
    <w:rPr>
      <w:sz w:val="16"/>
      <w:szCs w:val="16"/>
    </w:rPr>
  </w:style>
  <w:style w:type="paragraph" w:styleId="CommentText">
    <w:name w:val="annotation text"/>
    <w:basedOn w:val="Normal"/>
    <w:link w:val="CommentTextChar"/>
    <w:rsid w:val="004F1E86"/>
    <w:rPr>
      <w:sz w:val="20"/>
      <w:szCs w:val="20"/>
    </w:rPr>
  </w:style>
  <w:style w:type="character" w:customStyle="1" w:styleId="CommentTextChar">
    <w:name w:val="Comment Text Char"/>
    <w:basedOn w:val="DefaultParagraphFont"/>
    <w:link w:val="CommentText"/>
    <w:rsid w:val="004F1E86"/>
    <w:rPr>
      <w:lang w:eastAsia="ar-SA"/>
    </w:rPr>
  </w:style>
  <w:style w:type="paragraph" w:styleId="CommentSubject">
    <w:name w:val="annotation subject"/>
    <w:basedOn w:val="CommentText"/>
    <w:next w:val="CommentText"/>
    <w:link w:val="CommentSubjectChar"/>
    <w:rsid w:val="004F1E86"/>
    <w:rPr>
      <w:b/>
      <w:bCs/>
    </w:rPr>
  </w:style>
  <w:style w:type="character" w:customStyle="1" w:styleId="CommentSubjectChar">
    <w:name w:val="Comment Subject Char"/>
    <w:basedOn w:val="CommentTextChar"/>
    <w:link w:val="CommentSubject"/>
    <w:rsid w:val="004F1E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7025E-789E-4EE9-87C7-9AAA028D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TOÅNG COÂNG TY CAÁP NÖÔÙC SAØI GOØN</vt:lpstr>
    </vt:vector>
  </TitlesOfParts>
  <Company>Microsoft Corporation</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TOÅNG COÂNG TY CAÁP NÖÔÙC SAØI GOØN</dc:title>
  <dc:subject/>
  <dc:creator>TTS</dc:creator>
  <cp:keywords/>
  <cp:lastModifiedBy>TAWACO</cp:lastModifiedBy>
  <cp:revision>4</cp:revision>
  <cp:lastPrinted>2025-05-26T08:21:00Z</cp:lastPrinted>
  <dcterms:created xsi:type="dcterms:W3CDTF">2025-05-29T07:18:00Z</dcterms:created>
  <dcterms:modified xsi:type="dcterms:W3CDTF">2025-05-29T07:25:00Z</dcterms:modified>
</cp:coreProperties>
</file>