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AA5089" w14:textId="05735B2C" w:rsidR="00A63CDA" w:rsidRDefault="00A63CDA" w:rsidP="00A63CDA">
      <w:pPr>
        <w:spacing w:line="360" w:lineRule="auto"/>
        <w:jc w:val="center"/>
        <w:rPr>
          <w:b/>
        </w:rPr>
      </w:pPr>
      <w:r>
        <w:rPr>
          <w:b/>
        </w:rPr>
        <w:t>CỘNG HÒA XÃ HỘI CHỦ NGHĨA VIỆT NAM</w:t>
      </w:r>
    </w:p>
    <w:p w14:paraId="54F4A243" w14:textId="56B86BC0" w:rsidR="00A63CDA" w:rsidRDefault="00A63CDA" w:rsidP="00A63CDA">
      <w:pPr>
        <w:spacing w:line="360" w:lineRule="auto"/>
        <w:jc w:val="center"/>
        <w:rPr>
          <w:b/>
        </w:rPr>
      </w:pPr>
      <w:r>
        <w:rPr>
          <w:b/>
          <w:noProof/>
          <w:lang w:eastAsia="en-US"/>
        </w:rPr>
        <mc:AlternateContent>
          <mc:Choice Requires="wps">
            <w:drawing>
              <wp:anchor distT="0" distB="0" distL="114300" distR="114300" simplePos="0" relativeHeight="251680768" behindDoc="0" locked="0" layoutInCell="1" allowOverlap="1" wp14:anchorId="7C0A90F1" wp14:editId="5CC3E9DC">
                <wp:simplePos x="0" y="0"/>
                <wp:positionH relativeFrom="column">
                  <wp:posOffset>2059458</wp:posOffset>
                </wp:positionH>
                <wp:positionV relativeFrom="paragraph">
                  <wp:posOffset>232513</wp:posOffset>
                </wp:positionV>
                <wp:extent cx="1894703" cy="0"/>
                <wp:effectExtent l="0" t="0" r="29845" b="19050"/>
                <wp:wrapNone/>
                <wp:docPr id="14" name="Straight Connector 14"/>
                <wp:cNvGraphicFramePr/>
                <a:graphic xmlns:a="http://schemas.openxmlformats.org/drawingml/2006/main">
                  <a:graphicData uri="http://schemas.microsoft.com/office/word/2010/wordprocessingShape">
                    <wps:wsp>
                      <wps:cNvCnPr/>
                      <wps:spPr>
                        <a:xfrm>
                          <a:off x="0" y="0"/>
                          <a:ext cx="189470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0C8113F8" id="Straight Connector 1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62.15pt,18.3pt" to="311.3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" strokecolor="black [3200]" strokeweight="1pt">
                <v:stroke joinstyle="miter"/>
              </v:line>
            </w:pict>
          </mc:Fallback>
        </mc:AlternateContent>
      </w:r>
      <w:r>
        <w:rPr>
          <w:b/>
        </w:rPr>
        <w:t>Độc lập – Tự do – Hạnh phúc</w:t>
      </w:r>
    </w:p>
    <w:p w14:paraId="5B77E09E" w14:textId="77777777" w:rsidR="00A63CDA" w:rsidRDefault="00A63CDA" w:rsidP="00A63CDA">
      <w:pPr>
        <w:spacing w:line="360" w:lineRule="auto"/>
        <w:jc w:val="center"/>
        <w:rPr>
          <w:b/>
        </w:rPr>
      </w:pPr>
    </w:p>
    <w:p w14:paraId="0882D6D8" w14:textId="055F1085" w:rsidR="00A63CDA" w:rsidRPr="00A63CDA" w:rsidRDefault="00054DC9" w:rsidP="00A63CDA">
      <w:pPr>
        <w:spacing w:line="360" w:lineRule="auto"/>
        <w:jc w:val="center"/>
        <w:rPr>
          <w:b/>
          <w:sz w:val="26"/>
          <w:szCs w:val="26"/>
        </w:rPr>
      </w:pPr>
      <w:r>
        <w:rPr>
          <w:b/>
          <w:sz w:val="26"/>
          <w:szCs w:val="26"/>
        </w:rPr>
        <w:t>PHIẾU ĐỀ NGHỊ LẮP ĐẶT ĐỒNG HỒ NƯỚC CÓ THU PHÍ</w:t>
      </w:r>
    </w:p>
    <w:p w14:paraId="465342B7" w14:textId="77777777" w:rsidR="00A63CDA" w:rsidRPr="00A63CDA" w:rsidRDefault="00A63CDA" w:rsidP="00A63CDA">
      <w:pPr>
        <w:spacing w:line="360" w:lineRule="auto"/>
        <w:jc w:val="center"/>
        <w:rPr>
          <w:b/>
          <w:sz w:val="10"/>
        </w:rPr>
      </w:pPr>
    </w:p>
    <w:p w14:paraId="1E78CE13" w14:textId="77777777" w:rsidR="00A63CDA" w:rsidRPr="006C0922" w:rsidRDefault="00A63CDA" w:rsidP="00A63CDA">
      <w:pPr>
        <w:jc w:val="center"/>
        <w:rPr>
          <w:sz w:val="26"/>
          <w:szCs w:val="26"/>
        </w:rPr>
      </w:pPr>
      <w:r w:rsidRPr="006C0922">
        <w:rPr>
          <w:sz w:val="26"/>
          <w:szCs w:val="26"/>
          <w:lang w:val="vi-VN"/>
        </w:rPr>
        <w:t xml:space="preserve">Kính gửi : </w:t>
      </w:r>
      <w:r w:rsidRPr="006C0922">
        <w:rPr>
          <w:b/>
          <w:sz w:val="26"/>
          <w:szCs w:val="26"/>
        </w:rPr>
        <w:t>Công ty Cổ phần Cấp nước Trung An</w:t>
      </w:r>
    </w:p>
    <w:p w14:paraId="1B866BD2" w14:textId="77777777" w:rsidR="00A63CDA" w:rsidRPr="00D738BD" w:rsidRDefault="00A63CDA" w:rsidP="00A63CDA">
      <w:pPr>
        <w:spacing w:line="360" w:lineRule="auto"/>
        <w:ind w:left="1276"/>
        <w:jc w:val="center"/>
      </w:pPr>
    </w:p>
    <w:p w14:paraId="0EE3249E" w14:textId="0D1CA7AC" w:rsidR="00A63CDA" w:rsidRPr="006C0922" w:rsidRDefault="00A63CDA" w:rsidP="00574F35">
      <w:pPr>
        <w:tabs>
          <w:tab w:val="right" w:leader="dot" w:pos="5670"/>
          <w:tab w:val="left" w:pos="5954"/>
          <w:tab w:val="right" w:leader="dot" w:pos="9356"/>
        </w:tabs>
        <w:spacing w:before="60" w:line="276" w:lineRule="auto"/>
        <w:jc w:val="both"/>
        <w:rPr>
          <w:sz w:val="26"/>
          <w:szCs w:val="26"/>
        </w:rPr>
      </w:pPr>
      <w:r w:rsidRPr="006C0922">
        <w:rPr>
          <w:sz w:val="26"/>
          <w:szCs w:val="26"/>
        </w:rPr>
        <w:t>Tôi tên là</w:t>
      </w:r>
      <w:r w:rsidR="00920123" w:rsidRPr="006C0922">
        <w:rPr>
          <w:sz w:val="26"/>
          <w:szCs w:val="26"/>
        </w:rPr>
        <w:t>/Đơn vị</w:t>
      </w:r>
      <w:r w:rsidRPr="006C0922">
        <w:rPr>
          <w:sz w:val="26"/>
          <w:szCs w:val="26"/>
        </w:rPr>
        <w:t xml:space="preserve">: </w:t>
      </w:r>
      <w:r w:rsidRPr="006C0922">
        <w:rPr>
          <w:sz w:val="26"/>
          <w:szCs w:val="26"/>
        </w:rPr>
        <w:tab/>
      </w:r>
      <w:r w:rsidRPr="006C0922">
        <w:rPr>
          <w:sz w:val="26"/>
          <w:szCs w:val="26"/>
        </w:rPr>
        <w:tab/>
      </w:r>
      <w:r w:rsidR="00054DC9" w:rsidRPr="006C0922">
        <w:rPr>
          <w:sz w:val="26"/>
          <w:szCs w:val="26"/>
        </w:rPr>
        <w:t>Số điện thoại</w:t>
      </w:r>
      <w:r w:rsidRPr="006C0922">
        <w:rPr>
          <w:sz w:val="26"/>
          <w:szCs w:val="26"/>
        </w:rPr>
        <w:t>:</w:t>
      </w:r>
      <w:r w:rsidRPr="006C0922">
        <w:rPr>
          <w:sz w:val="26"/>
          <w:szCs w:val="26"/>
        </w:rPr>
        <w:tab/>
      </w:r>
    </w:p>
    <w:p w14:paraId="4210B848" w14:textId="720CD759" w:rsidR="00A63CDA" w:rsidRPr="006C0922" w:rsidRDefault="00A63CDA" w:rsidP="00574F35">
      <w:pPr>
        <w:tabs>
          <w:tab w:val="right" w:leader="dot" w:pos="5670"/>
          <w:tab w:val="left" w:pos="5954"/>
          <w:tab w:val="right" w:leader="dot" w:pos="9356"/>
        </w:tabs>
        <w:spacing w:before="60" w:line="276" w:lineRule="auto"/>
        <w:jc w:val="both"/>
        <w:rPr>
          <w:sz w:val="26"/>
          <w:szCs w:val="26"/>
        </w:rPr>
      </w:pPr>
      <w:r w:rsidRPr="006C0922">
        <w:rPr>
          <w:sz w:val="26"/>
          <w:szCs w:val="26"/>
        </w:rPr>
        <w:t>Số CCCD</w:t>
      </w:r>
      <w:r w:rsidR="00920123" w:rsidRPr="006C0922">
        <w:rPr>
          <w:sz w:val="26"/>
          <w:szCs w:val="26"/>
        </w:rPr>
        <w:t>/MST/Mã số ĐVCQHVNS</w:t>
      </w:r>
      <w:r w:rsidRPr="006C0922">
        <w:rPr>
          <w:sz w:val="26"/>
          <w:szCs w:val="26"/>
        </w:rPr>
        <w:t>:</w:t>
      </w:r>
      <w:r w:rsidRPr="006C0922">
        <w:rPr>
          <w:sz w:val="26"/>
          <w:szCs w:val="26"/>
        </w:rPr>
        <w:tab/>
      </w:r>
      <w:r w:rsidRPr="006C0922">
        <w:rPr>
          <w:sz w:val="26"/>
          <w:szCs w:val="26"/>
        </w:rPr>
        <w:tab/>
        <w:t>Ngày cấp:</w:t>
      </w:r>
      <w:r w:rsidRPr="006C0922">
        <w:rPr>
          <w:sz w:val="26"/>
          <w:szCs w:val="26"/>
        </w:rPr>
        <w:tab/>
      </w:r>
    </w:p>
    <w:p w14:paraId="67B856E1" w14:textId="77777777" w:rsidR="006C0922" w:rsidRPr="00574F35" w:rsidRDefault="006C0922" w:rsidP="00574F35">
      <w:pPr>
        <w:tabs>
          <w:tab w:val="right" w:leader="dot" w:pos="9356"/>
        </w:tabs>
        <w:spacing w:before="60" w:line="276" w:lineRule="auto"/>
        <w:jc w:val="both"/>
        <w:rPr>
          <w:sz w:val="26"/>
          <w:szCs w:val="26"/>
        </w:rPr>
      </w:pPr>
      <w:r w:rsidRPr="006C0922">
        <w:rPr>
          <w:sz w:val="26"/>
          <w:szCs w:val="26"/>
        </w:rPr>
        <w:t xml:space="preserve">Nơi </w:t>
      </w:r>
      <w:r w:rsidRPr="00574F35">
        <w:rPr>
          <w:sz w:val="26"/>
          <w:szCs w:val="26"/>
        </w:rPr>
        <w:t>cấp:</w:t>
      </w:r>
      <w:r w:rsidRPr="00574F35">
        <w:rPr>
          <w:sz w:val="26"/>
          <w:szCs w:val="26"/>
        </w:rPr>
        <w:tab/>
      </w:r>
    </w:p>
    <w:p w14:paraId="581622C1" w14:textId="537CBBD6" w:rsidR="003A377C" w:rsidRPr="00574F35" w:rsidRDefault="003A377C" w:rsidP="00574F35">
      <w:pPr>
        <w:tabs>
          <w:tab w:val="left" w:pos="1134"/>
          <w:tab w:val="right" w:leader="dot" w:pos="9356"/>
        </w:tabs>
        <w:spacing w:before="60" w:line="276" w:lineRule="auto"/>
        <w:ind w:left="1134" w:hanging="425"/>
        <w:jc w:val="both"/>
        <w:rPr>
          <w:bCs/>
          <w:sz w:val="26"/>
          <w:szCs w:val="26"/>
        </w:rPr>
      </w:pPr>
      <w:r w:rsidRPr="00574F35">
        <w:rPr>
          <w:rFonts w:eastAsia="SimSun"/>
          <w:iCs/>
          <w:sz w:val="26"/>
          <w:szCs w:val="26"/>
          <w:lang w:eastAsia="zh-CN"/>
        </w:rPr>
        <w:sym w:font="Wingdings" w:char="F0A8"/>
      </w:r>
      <w:r w:rsidRPr="00574F35">
        <w:rPr>
          <w:bCs/>
          <w:sz w:val="26"/>
          <w:szCs w:val="26"/>
          <w:lang w:val="vi-VN"/>
        </w:rPr>
        <w:t xml:space="preserve"> </w:t>
      </w:r>
      <w:r w:rsidR="006C0922" w:rsidRPr="00574F35">
        <w:rPr>
          <w:bCs/>
          <w:sz w:val="26"/>
          <w:szCs w:val="26"/>
          <w:lang w:val="vi-VN"/>
        </w:rPr>
        <w:tab/>
      </w:r>
      <w:r w:rsidRPr="00574F35">
        <w:rPr>
          <w:bCs/>
          <w:sz w:val="26"/>
          <w:szCs w:val="26"/>
          <w:lang w:val="vi-VN"/>
        </w:rPr>
        <w:t xml:space="preserve">Tôi không muốn cung cấp số định danh cá nhân/MST/Mã số đơn vị có quan hệ với ngân sách. </w:t>
      </w:r>
    </w:p>
    <w:p w14:paraId="3B008642" w14:textId="6FB7E191" w:rsidR="00A63CDA" w:rsidRPr="00574F35" w:rsidRDefault="00054DC9" w:rsidP="00574F35">
      <w:pPr>
        <w:tabs>
          <w:tab w:val="right" w:leader="dot" w:pos="9356"/>
        </w:tabs>
        <w:spacing w:before="60" w:line="276" w:lineRule="auto"/>
        <w:jc w:val="both"/>
        <w:rPr>
          <w:sz w:val="26"/>
          <w:szCs w:val="26"/>
        </w:rPr>
      </w:pPr>
      <w:r w:rsidRPr="00574F35">
        <w:rPr>
          <w:sz w:val="26"/>
          <w:szCs w:val="26"/>
        </w:rPr>
        <w:t>Địa chỉ t</w:t>
      </w:r>
      <w:r w:rsidR="00A63CDA" w:rsidRPr="00574F35">
        <w:rPr>
          <w:sz w:val="26"/>
          <w:szCs w:val="26"/>
        </w:rPr>
        <w:t xml:space="preserve">hường trú: </w:t>
      </w:r>
      <w:r w:rsidR="00A63CDA" w:rsidRPr="00574F35">
        <w:rPr>
          <w:sz w:val="26"/>
          <w:szCs w:val="26"/>
        </w:rPr>
        <w:tab/>
      </w:r>
    </w:p>
    <w:p w14:paraId="0269A763" w14:textId="4B1D2CAF" w:rsidR="00A63CDA" w:rsidRPr="006C0922" w:rsidRDefault="00A63CDA" w:rsidP="00574F35">
      <w:pPr>
        <w:tabs>
          <w:tab w:val="right" w:leader="dot" w:pos="9356"/>
        </w:tabs>
        <w:spacing w:before="60" w:line="276" w:lineRule="auto"/>
        <w:jc w:val="both"/>
        <w:rPr>
          <w:sz w:val="26"/>
          <w:szCs w:val="26"/>
        </w:rPr>
      </w:pPr>
      <w:r w:rsidRPr="00574F35">
        <w:rPr>
          <w:sz w:val="26"/>
          <w:szCs w:val="26"/>
        </w:rPr>
        <w:t xml:space="preserve">Hiện </w:t>
      </w:r>
      <w:r w:rsidR="00FF2107" w:rsidRPr="00574F35">
        <w:rPr>
          <w:sz w:val="26"/>
          <w:szCs w:val="26"/>
        </w:rPr>
        <w:t xml:space="preserve">nay, </w:t>
      </w:r>
      <w:r w:rsidRPr="00574F35">
        <w:rPr>
          <w:sz w:val="26"/>
          <w:szCs w:val="26"/>
        </w:rPr>
        <w:t xml:space="preserve">tôi </w:t>
      </w:r>
      <w:r w:rsidR="00FF2107" w:rsidRPr="00574F35">
        <w:rPr>
          <w:sz w:val="26"/>
          <w:szCs w:val="26"/>
        </w:rPr>
        <w:t xml:space="preserve">đang sử dụng căn </w:t>
      </w:r>
      <w:r w:rsidR="00FF2107" w:rsidRPr="006C0922">
        <w:rPr>
          <w:sz w:val="26"/>
          <w:szCs w:val="26"/>
        </w:rPr>
        <w:t>nhà (hoặc thửa đất) tại địa chỉ:</w:t>
      </w:r>
      <w:r w:rsidR="00432B44" w:rsidRPr="006C0922">
        <w:rPr>
          <w:sz w:val="26"/>
          <w:szCs w:val="26"/>
        </w:rPr>
        <w:t xml:space="preserve"> </w:t>
      </w:r>
      <w:r w:rsidR="00432B44" w:rsidRPr="006C0922">
        <w:rPr>
          <w:sz w:val="26"/>
          <w:szCs w:val="26"/>
        </w:rPr>
        <w:tab/>
      </w:r>
    </w:p>
    <w:p w14:paraId="394816D5" w14:textId="1DA0C5D8" w:rsidR="00FF2107" w:rsidRPr="006C0922" w:rsidRDefault="00FF2107" w:rsidP="00574F35">
      <w:pPr>
        <w:tabs>
          <w:tab w:val="right" w:leader="dot" w:pos="9356"/>
        </w:tabs>
        <w:spacing w:before="60" w:line="276" w:lineRule="auto"/>
        <w:jc w:val="both"/>
        <w:rPr>
          <w:sz w:val="26"/>
          <w:szCs w:val="26"/>
        </w:rPr>
      </w:pPr>
      <w:r w:rsidRPr="006C0922">
        <w:rPr>
          <w:sz w:val="26"/>
          <w:szCs w:val="26"/>
        </w:rPr>
        <w:tab/>
      </w:r>
    </w:p>
    <w:p w14:paraId="4786A433" w14:textId="77777777" w:rsidR="00FF2107" w:rsidRPr="006C0922" w:rsidRDefault="00FF2107" w:rsidP="00574F35">
      <w:pPr>
        <w:tabs>
          <w:tab w:val="right" w:leader="dot" w:pos="9356"/>
        </w:tabs>
        <w:spacing w:before="60" w:line="276" w:lineRule="auto"/>
        <w:jc w:val="both"/>
        <w:rPr>
          <w:sz w:val="26"/>
          <w:szCs w:val="26"/>
        </w:rPr>
      </w:pPr>
      <w:r w:rsidRPr="006C0922">
        <w:rPr>
          <w:sz w:val="26"/>
          <w:szCs w:val="26"/>
        </w:rPr>
        <w:t>Tình trạng và nguồn gốc nhà, đất: (nêu rõ, đất mua bá</w:t>
      </w:r>
      <w:bookmarkStart w:id="0" w:name="_GoBack"/>
      <w:bookmarkEnd w:id="0"/>
      <w:r w:rsidRPr="006C0922">
        <w:rPr>
          <w:sz w:val="26"/>
          <w:szCs w:val="26"/>
        </w:rPr>
        <w:t xml:space="preserve">n giấy tay, nhà tự xây dựng, nhà được thừa kế, cho, tặng… và không có tranh chấp): </w:t>
      </w:r>
      <w:r w:rsidRPr="006C0922">
        <w:rPr>
          <w:sz w:val="26"/>
          <w:szCs w:val="26"/>
        </w:rPr>
        <w:tab/>
      </w:r>
      <w:r w:rsidRPr="006C0922">
        <w:rPr>
          <w:sz w:val="26"/>
          <w:szCs w:val="26"/>
        </w:rPr>
        <w:tab/>
      </w:r>
    </w:p>
    <w:p w14:paraId="72F88770" w14:textId="77777777" w:rsidR="00FF2107" w:rsidRPr="006C0922" w:rsidRDefault="00FF2107" w:rsidP="00574F35">
      <w:pPr>
        <w:tabs>
          <w:tab w:val="right" w:leader="dot" w:pos="9356"/>
        </w:tabs>
        <w:spacing w:before="60" w:line="276" w:lineRule="auto"/>
        <w:jc w:val="both"/>
        <w:rPr>
          <w:sz w:val="26"/>
          <w:szCs w:val="26"/>
        </w:rPr>
      </w:pPr>
      <w:r w:rsidRPr="006C0922">
        <w:rPr>
          <w:sz w:val="26"/>
          <w:szCs w:val="26"/>
        </w:rPr>
        <w:tab/>
      </w:r>
    </w:p>
    <w:p w14:paraId="44075F12" w14:textId="77777777" w:rsidR="00FF2107" w:rsidRPr="006C0922" w:rsidRDefault="00432B44" w:rsidP="00574F35">
      <w:pPr>
        <w:tabs>
          <w:tab w:val="right" w:leader="dot" w:pos="9356"/>
        </w:tabs>
        <w:spacing w:before="60" w:line="276" w:lineRule="auto"/>
        <w:jc w:val="both"/>
        <w:rPr>
          <w:sz w:val="26"/>
          <w:szCs w:val="26"/>
        </w:rPr>
      </w:pPr>
      <w:r w:rsidRPr="006C0922">
        <w:rPr>
          <w:sz w:val="26"/>
          <w:szCs w:val="26"/>
        </w:rPr>
        <w:t xml:space="preserve">Nay tôi </w:t>
      </w:r>
      <w:r w:rsidR="00FF2107" w:rsidRPr="006C0922">
        <w:rPr>
          <w:sz w:val="26"/>
          <w:szCs w:val="26"/>
        </w:rPr>
        <w:t xml:space="preserve">đề nghị được lắp đặt đồng hồ nước tại địa chỉ nêu trên để sử dụng cho mục đích: </w:t>
      </w:r>
      <w:r w:rsidR="00FF2107" w:rsidRPr="006C0922">
        <w:rPr>
          <w:sz w:val="26"/>
          <w:szCs w:val="26"/>
        </w:rPr>
        <w:tab/>
      </w:r>
      <w:r w:rsidR="00FF2107" w:rsidRPr="006C0922">
        <w:rPr>
          <w:sz w:val="26"/>
          <w:szCs w:val="26"/>
        </w:rPr>
        <w:tab/>
      </w:r>
    </w:p>
    <w:p w14:paraId="2FE381AE" w14:textId="77777777" w:rsidR="00FF2107" w:rsidRPr="006C0922" w:rsidRDefault="00FF2107" w:rsidP="00574F35">
      <w:pPr>
        <w:tabs>
          <w:tab w:val="right" w:leader="dot" w:pos="9356"/>
        </w:tabs>
        <w:spacing w:before="60" w:line="276" w:lineRule="auto"/>
        <w:jc w:val="both"/>
        <w:rPr>
          <w:sz w:val="26"/>
          <w:szCs w:val="26"/>
        </w:rPr>
      </w:pPr>
      <w:r w:rsidRPr="006C0922">
        <w:rPr>
          <w:sz w:val="26"/>
          <w:szCs w:val="26"/>
        </w:rPr>
        <w:tab/>
      </w:r>
    </w:p>
    <w:p w14:paraId="53E42083" w14:textId="37EFDA10" w:rsidR="00432B44" w:rsidRPr="006C0922" w:rsidRDefault="00FF2107" w:rsidP="00574F35">
      <w:pPr>
        <w:tabs>
          <w:tab w:val="right" w:leader="dot" w:pos="9356"/>
        </w:tabs>
        <w:spacing w:before="60" w:line="276" w:lineRule="auto"/>
        <w:jc w:val="both"/>
        <w:rPr>
          <w:sz w:val="26"/>
          <w:szCs w:val="26"/>
        </w:rPr>
      </w:pPr>
      <w:r w:rsidRPr="006C0922">
        <w:rPr>
          <w:sz w:val="26"/>
          <w:szCs w:val="26"/>
        </w:rPr>
        <w:t xml:space="preserve">Tôi </w:t>
      </w:r>
      <w:r w:rsidR="00432B44" w:rsidRPr="006C0922">
        <w:rPr>
          <w:sz w:val="26"/>
          <w:szCs w:val="26"/>
        </w:rPr>
        <w:t xml:space="preserve">cam kết </w:t>
      </w:r>
      <w:r w:rsidRPr="006C0922">
        <w:rPr>
          <w:sz w:val="26"/>
          <w:szCs w:val="26"/>
        </w:rPr>
        <w:t>có nhu cầu sử dụng nước liên tục, trám lấp giếng khoan (nếu có), thanh toán các chi phí lắp đặt đồng hồ nước, bảo quản tốt đồng hồ nước, chịu hoàn toàn trách nhiệm khi đồng hồ nước xảy ra các sự cố dẫn đến đồng hồ nước không còn hiện trạng như ban đầu: đứt chì mặt số, đứt chì khóa góc, mất hoặc hư đồng hồ nước, bể hộp bảo vệ, mất nắp hộp bảo vệ... và thực hiện đúng các thỏa thuận theo Hợp đồng dịch vụ cấp nước ký kết với Công ty. Trong vòng 03 tháng không sử dụng nguồn nước máy của Công ty, tôi đồng ý để Công ty thu hồi toàn bộ vật tư và đồng hồ nước đã gắn trước đó. Trường hợp có nhu cầu sử dụng lại, tôi sẽ đóng toàn bộ chi phí đầu tư ống cấp nước bao gồm cả đồng hồ nước cho Công ty Cổ phần Cấp nước Trung An theo bảng giá hiện hành</w:t>
      </w:r>
      <w:r w:rsidR="00D36CFE" w:rsidRPr="006C0922">
        <w:rPr>
          <w:sz w:val="26"/>
          <w:szCs w:val="26"/>
        </w:rPr>
        <w:t xml:space="preserve"> (tại thời điểm yêu cầu sử dụng lại).</w:t>
      </w:r>
    </w:p>
    <w:p w14:paraId="748898EE" w14:textId="777F6FBC" w:rsidR="00D36CFE" w:rsidRPr="006C0922" w:rsidRDefault="00D36CFE" w:rsidP="00574F35">
      <w:pPr>
        <w:tabs>
          <w:tab w:val="right" w:leader="dot" w:pos="9356"/>
        </w:tabs>
        <w:spacing w:before="60" w:line="276" w:lineRule="auto"/>
        <w:jc w:val="both"/>
        <w:rPr>
          <w:sz w:val="26"/>
          <w:szCs w:val="26"/>
        </w:rPr>
      </w:pPr>
      <w:r w:rsidRPr="006C0922">
        <w:rPr>
          <w:sz w:val="26"/>
          <w:szCs w:val="26"/>
        </w:rPr>
        <w:t xml:space="preserve">Tôi cam kết khi có yêu cầu tháo dỡ vật kiến trúc trên đất của cơ quan có thẩm quyền, </w:t>
      </w:r>
      <w:r w:rsidR="00985F05" w:rsidRPr="006C0922">
        <w:rPr>
          <w:sz w:val="26"/>
          <w:szCs w:val="26"/>
        </w:rPr>
        <w:t xml:space="preserve">tôi </w:t>
      </w:r>
      <w:r w:rsidRPr="006C0922">
        <w:rPr>
          <w:sz w:val="26"/>
          <w:szCs w:val="26"/>
        </w:rPr>
        <w:t xml:space="preserve">đồng ý cho Công ty Cổ phần Cấp nước Trung An được đơn phương chấm dứt Hợp đồng dịch vụ cấp nước theo yêu cầu </w:t>
      </w:r>
      <w:r w:rsidR="003D02EA" w:rsidRPr="006C0922">
        <w:rPr>
          <w:sz w:val="26"/>
          <w:szCs w:val="26"/>
        </w:rPr>
        <w:t xml:space="preserve">của </w:t>
      </w:r>
      <w:r w:rsidR="00985F05" w:rsidRPr="006C0922">
        <w:rPr>
          <w:sz w:val="26"/>
          <w:szCs w:val="26"/>
        </w:rPr>
        <w:t xml:space="preserve">cơ quan có </w:t>
      </w:r>
      <w:r w:rsidR="003D02EA" w:rsidRPr="006C0922">
        <w:rPr>
          <w:sz w:val="26"/>
          <w:szCs w:val="26"/>
        </w:rPr>
        <w:t>thẩm quyền và tôi không khiếu nại, khiếu kiện về sau.</w:t>
      </w:r>
    </w:p>
    <w:p w14:paraId="2BF1221D" w14:textId="626BF959" w:rsidR="003D02EA" w:rsidRPr="006C0922" w:rsidRDefault="003D02EA" w:rsidP="00574F35">
      <w:pPr>
        <w:tabs>
          <w:tab w:val="right" w:leader="dot" w:pos="9356"/>
        </w:tabs>
        <w:spacing w:before="60" w:line="276" w:lineRule="auto"/>
        <w:jc w:val="both"/>
        <w:rPr>
          <w:sz w:val="26"/>
          <w:szCs w:val="26"/>
        </w:rPr>
      </w:pPr>
      <w:r w:rsidRPr="006C0922">
        <w:rPr>
          <w:sz w:val="26"/>
          <w:szCs w:val="26"/>
        </w:rPr>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61"/>
      </w:tblGrid>
      <w:tr w:rsidR="00A63CDA" w:rsidRPr="006C0922" w14:paraId="09CC8259" w14:textId="77777777" w:rsidTr="00574F35">
        <w:tc>
          <w:tcPr>
            <w:tcW w:w="4395" w:type="dxa"/>
          </w:tcPr>
          <w:p w14:paraId="6AE9FAE2" w14:textId="77777777" w:rsidR="00A63CDA" w:rsidRPr="006C0922" w:rsidRDefault="00A63CDA" w:rsidP="006C0922">
            <w:pPr>
              <w:spacing w:before="60"/>
              <w:jc w:val="both"/>
              <w:rPr>
                <w:sz w:val="26"/>
                <w:szCs w:val="26"/>
              </w:rPr>
            </w:pPr>
          </w:p>
        </w:tc>
        <w:tc>
          <w:tcPr>
            <w:tcW w:w="4961" w:type="dxa"/>
          </w:tcPr>
          <w:p w14:paraId="2D4A91D7" w14:textId="06917626" w:rsidR="00A63CDA" w:rsidRPr="006C0922" w:rsidRDefault="00A63CDA" w:rsidP="006C0922">
            <w:pPr>
              <w:spacing w:before="60"/>
              <w:jc w:val="center"/>
              <w:rPr>
                <w:i/>
                <w:iCs/>
                <w:sz w:val="26"/>
                <w:szCs w:val="26"/>
              </w:rPr>
            </w:pPr>
            <w:r w:rsidRPr="006C0922">
              <w:rPr>
                <w:i/>
                <w:iCs/>
                <w:sz w:val="26"/>
                <w:szCs w:val="26"/>
              </w:rPr>
              <w:t xml:space="preserve">Tp. Hồ Chí Minh, ngày </w:t>
            </w:r>
            <w:r w:rsidR="006C0922">
              <w:rPr>
                <w:i/>
                <w:iCs/>
                <w:sz w:val="26"/>
                <w:szCs w:val="26"/>
              </w:rPr>
              <w:t>…</w:t>
            </w:r>
            <w:r w:rsidRPr="006C0922">
              <w:rPr>
                <w:i/>
                <w:iCs/>
                <w:sz w:val="26"/>
                <w:szCs w:val="26"/>
              </w:rPr>
              <w:t xml:space="preserve"> tháng …. năm……</w:t>
            </w:r>
          </w:p>
          <w:p w14:paraId="20C9B19C" w14:textId="4CC4BD37" w:rsidR="00A63CDA" w:rsidRPr="006C0922" w:rsidRDefault="00A63CDA" w:rsidP="006C0922">
            <w:pPr>
              <w:spacing w:before="60"/>
              <w:jc w:val="center"/>
              <w:rPr>
                <w:b/>
                <w:bCs/>
                <w:sz w:val="26"/>
                <w:szCs w:val="26"/>
              </w:rPr>
            </w:pPr>
            <w:r w:rsidRPr="006C0922">
              <w:rPr>
                <w:b/>
                <w:bCs/>
                <w:sz w:val="26"/>
                <w:szCs w:val="26"/>
              </w:rPr>
              <w:t xml:space="preserve">Người </w:t>
            </w:r>
            <w:r w:rsidR="003D02EA" w:rsidRPr="006C0922">
              <w:rPr>
                <w:b/>
                <w:bCs/>
                <w:sz w:val="26"/>
                <w:szCs w:val="26"/>
              </w:rPr>
              <w:t>làm đơn</w:t>
            </w:r>
          </w:p>
          <w:p w14:paraId="74AF729A" w14:textId="77777777" w:rsidR="00A63CDA" w:rsidRPr="006C0922" w:rsidRDefault="00A63CDA" w:rsidP="006C0922">
            <w:pPr>
              <w:spacing w:before="60"/>
              <w:jc w:val="center"/>
              <w:rPr>
                <w:b/>
                <w:bCs/>
                <w:sz w:val="26"/>
                <w:szCs w:val="26"/>
              </w:rPr>
            </w:pPr>
            <w:r w:rsidRPr="006C0922">
              <w:rPr>
                <w:i/>
                <w:iCs/>
                <w:sz w:val="26"/>
                <w:szCs w:val="26"/>
              </w:rPr>
              <w:t>(Ký tên và ghi rõ họ tên)</w:t>
            </w:r>
          </w:p>
        </w:tc>
      </w:tr>
    </w:tbl>
    <w:p w14:paraId="253DDEB3" w14:textId="77777777" w:rsidR="00A63CDA" w:rsidRPr="00D738BD" w:rsidRDefault="00A63CDA" w:rsidP="00100DD0">
      <w:pPr>
        <w:jc w:val="both"/>
        <w:rPr>
          <w:b/>
        </w:rPr>
        <w:sectPr w:rsidR="00A63CDA" w:rsidRPr="00D738BD" w:rsidSect="00574F35">
          <w:pgSz w:w="11907" w:h="16839" w:code="9"/>
          <w:pgMar w:top="851" w:right="1015" w:bottom="567" w:left="1440" w:header="720" w:footer="720" w:gutter="0"/>
          <w:cols w:space="720"/>
          <w:docGrid w:linePitch="600" w:charSpace="32768"/>
        </w:sectPr>
      </w:pPr>
    </w:p>
    <w:p w14:paraId="0E186490" w14:textId="728F9100" w:rsidR="00701AEF" w:rsidRPr="00D738BD" w:rsidRDefault="00701AEF" w:rsidP="00574F35">
      <w:pPr>
        <w:rPr>
          <w:b/>
        </w:rPr>
      </w:pPr>
    </w:p>
    <w:sectPr w:rsidR="00701AEF" w:rsidRPr="00D738BD" w:rsidSect="00574F35">
      <w:pgSz w:w="11907" w:h="16839" w:code="9"/>
      <w:pgMar w:top="964" w:right="510" w:bottom="851" w:left="85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A96DD" w14:textId="77777777" w:rsidR="007451CF" w:rsidRDefault="007451CF" w:rsidP="00B2370E">
      <w:r>
        <w:separator/>
      </w:r>
    </w:p>
  </w:endnote>
  <w:endnote w:type="continuationSeparator" w:id="0">
    <w:p w14:paraId="494DFAC7" w14:textId="77777777" w:rsidR="007451CF" w:rsidRDefault="007451CF" w:rsidP="00B2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6D383" w14:textId="77777777" w:rsidR="007451CF" w:rsidRDefault="007451CF" w:rsidP="00B2370E">
      <w:r>
        <w:separator/>
      </w:r>
    </w:p>
  </w:footnote>
  <w:footnote w:type="continuationSeparator" w:id="0">
    <w:p w14:paraId="0FE6D105" w14:textId="77777777" w:rsidR="007451CF" w:rsidRDefault="007451CF" w:rsidP="00B237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0" type="#_x0000_t75" style="width:10.7pt;height:10.7pt" o:bullet="t">
        <v:imagedata r:id="rId1" o:title="mso9A01"/>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VNI-Times" w:eastAsia="Times New Roman" w:hAnsi="VNI-Times" w:cs="Times New Roman"/>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VNI-Times"/>
      </w:rPr>
    </w:lvl>
    <w:lvl w:ilvl="1">
      <w:start w:val="1"/>
      <w:numFmt w:val="bullet"/>
      <w:lvlText w:val=""/>
      <w:lvlJc w:val="left"/>
      <w:pPr>
        <w:tabs>
          <w:tab w:val="num" w:pos="1080"/>
        </w:tabs>
        <w:ind w:left="1080" w:hanging="360"/>
      </w:pPr>
      <w:rPr>
        <w:rFonts w:ascii="Symbol" w:hAnsi="Symbol" w:cs="VNI-Times"/>
      </w:rPr>
    </w:lvl>
    <w:lvl w:ilvl="2">
      <w:start w:val="1"/>
      <w:numFmt w:val="bullet"/>
      <w:lvlText w:val=""/>
      <w:lvlJc w:val="left"/>
      <w:pPr>
        <w:tabs>
          <w:tab w:val="num" w:pos="1440"/>
        </w:tabs>
        <w:ind w:left="1440" w:hanging="360"/>
      </w:pPr>
      <w:rPr>
        <w:rFonts w:ascii="Symbol" w:hAnsi="Symbol" w:cs="VNI-Times"/>
      </w:rPr>
    </w:lvl>
    <w:lvl w:ilvl="3">
      <w:start w:val="1"/>
      <w:numFmt w:val="bullet"/>
      <w:lvlText w:val=""/>
      <w:lvlJc w:val="left"/>
      <w:pPr>
        <w:tabs>
          <w:tab w:val="num" w:pos="1800"/>
        </w:tabs>
        <w:ind w:left="1800" w:hanging="360"/>
      </w:pPr>
      <w:rPr>
        <w:rFonts w:ascii="Symbol" w:hAnsi="Symbol" w:cs="VNI-Times"/>
      </w:rPr>
    </w:lvl>
    <w:lvl w:ilvl="4">
      <w:start w:val="1"/>
      <w:numFmt w:val="bullet"/>
      <w:lvlText w:val=""/>
      <w:lvlJc w:val="left"/>
      <w:pPr>
        <w:tabs>
          <w:tab w:val="num" w:pos="2160"/>
        </w:tabs>
        <w:ind w:left="2160" w:hanging="360"/>
      </w:pPr>
      <w:rPr>
        <w:rFonts w:ascii="Symbol" w:hAnsi="Symbol" w:cs="VNI-Times"/>
      </w:rPr>
    </w:lvl>
    <w:lvl w:ilvl="5">
      <w:start w:val="1"/>
      <w:numFmt w:val="bullet"/>
      <w:lvlText w:val=""/>
      <w:lvlJc w:val="left"/>
      <w:pPr>
        <w:tabs>
          <w:tab w:val="num" w:pos="2520"/>
        </w:tabs>
        <w:ind w:left="2520" w:hanging="360"/>
      </w:pPr>
      <w:rPr>
        <w:rFonts w:ascii="Symbol" w:hAnsi="Symbol" w:cs="VNI-Times"/>
      </w:rPr>
    </w:lvl>
    <w:lvl w:ilvl="6">
      <w:start w:val="1"/>
      <w:numFmt w:val="bullet"/>
      <w:lvlText w:val=""/>
      <w:lvlJc w:val="left"/>
      <w:pPr>
        <w:tabs>
          <w:tab w:val="num" w:pos="2880"/>
        </w:tabs>
        <w:ind w:left="2880" w:hanging="360"/>
      </w:pPr>
      <w:rPr>
        <w:rFonts w:ascii="Symbol" w:hAnsi="Symbol" w:cs="VNI-Times"/>
      </w:rPr>
    </w:lvl>
    <w:lvl w:ilvl="7">
      <w:start w:val="1"/>
      <w:numFmt w:val="bullet"/>
      <w:lvlText w:val=""/>
      <w:lvlJc w:val="left"/>
      <w:pPr>
        <w:tabs>
          <w:tab w:val="num" w:pos="3240"/>
        </w:tabs>
        <w:ind w:left="3240" w:hanging="360"/>
      </w:pPr>
      <w:rPr>
        <w:rFonts w:ascii="Symbol" w:hAnsi="Symbol" w:cs="VNI-Times"/>
      </w:rPr>
    </w:lvl>
    <w:lvl w:ilvl="8">
      <w:start w:val="1"/>
      <w:numFmt w:val="bullet"/>
      <w:lvlText w:val=""/>
      <w:lvlJc w:val="left"/>
      <w:pPr>
        <w:tabs>
          <w:tab w:val="num" w:pos="3600"/>
        </w:tabs>
        <w:ind w:left="3600" w:hanging="360"/>
      </w:pPr>
      <w:rPr>
        <w:rFonts w:ascii="Symbol" w:hAnsi="Symbol" w:cs="VNI-Time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884BD6"/>
    <w:multiLevelType w:val="hybridMultilevel"/>
    <w:tmpl w:val="38BE33D4"/>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8481F"/>
    <w:multiLevelType w:val="hybridMultilevel"/>
    <w:tmpl w:val="D0B64C72"/>
    <w:lvl w:ilvl="0" w:tplc="AC32750C">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CEC73E4"/>
    <w:multiLevelType w:val="hybridMultilevel"/>
    <w:tmpl w:val="89D072B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0ECE1BDF"/>
    <w:multiLevelType w:val="hybridMultilevel"/>
    <w:tmpl w:val="295890B0"/>
    <w:lvl w:ilvl="0" w:tplc="77708A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E14AA"/>
    <w:multiLevelType w:val="hybridMultilevel"/>
    <w:tmpl w:val="D2EE6E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CA1365"/>
    <w:multiLevelType w:val="hybridMultilevel"/>
    <w:tmpl w:val="73282C34"/>
    <w:lvl w:ilvl="0" w:tplc="D1EA9D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333DF"/>
    <w:multiLevelType w:val="hybridMultilevel"/>
    <w:tmpl w:val="4ED2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50283"/>
    <w:multiLevelType w:val="hybridMultilevel"/>
    <w:tmpl w:val="0E90F48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33A1774"/>
    <w:multiLevelType w:val="hybridMultilevel"/>
    <w:tmpl w:val="065C7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310CED"/>
    <w:multiLevelType w:val="hybridMultilevel"/>
    <w:tmpl w:val="470C0396"/>
    <w:lvl w:ilvl="0" w:tplc="7102F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E4509"/>
    <w:multiLevelType w:val="hybridMultilevel"/>
    <w:tmpl w:val="4F42FB4C"/>
    <w:lvl w:ilvl="0" w:tplc="6FAE017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85491"/>
    <w:multiLevelType w:val="hybridMultilevel"/>
    <w:tmpl w:val="4580B7FC"/>
    <w:lvl w:ilvl="0" w:tplc="2CE0E560">
      <w:numFmt w:val="bullet"/>
      <w:lvlText w:val=""/>
      <w:lvlJc w:val="left"/>
      <w:pPr>
        <w:ind w:left="720" w:hanging="360"/>
      </w:pPr>
      <w:rPr>
        <w:rFonts w:ascii="Wingdings 2" w:eastAsia="Times New Roman" w:hAnsi="Wingdings 2"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8169B"/>
    <w:multiLevelType w:val="hybridMultilevel"/>
    <w:tmpl w:val="B7B4FE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D5884"/>
    <w:multiLevelType w:val="hybridMultilevel"/>
    <w:tmpl w:val="62FCEEFA"/>
    <w:lvl w:ilvl="0" w:tplc="3AD2FD5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87040"/>
    <w:multiLevelType w:val="hybridMultilevel"/>
    <w:tmpl w:val="3A7887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7175A"/>
    <w:multiLevelType w:val="hybridMultilevel"/>
    <w:tmpl w:val="2818AC5C"/>
    <w:lvl w:ilvl="0" w:tplc="FDC403E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023A4"/>
    <w:multiLevelType w:val="multilevel"/>
    <w:tmpl w:val="45727C80"/>
    <w:lvl w:ilvl="0">
      <w:start w:val="3"/>
      <w:numFmt w:val="decimal"/>
      <w:lvlText w:val="%1"/>
      <w:lvlJc w:val="left"/>
      <w:pPr>
        <w:ind w:left="270" w:hanging="360"/>
      </w:pPr>
      <w:rPr>
        <w:rFonts w:hint="default"/>
      </w:rPr>
    </w:lvl>
    <w:lvl w:ilvl="1">
      <w:start w:val="1"/>
      <w:numFmt w:val="decimal"/>
      <w:isLgl/>
      <w:lvlText w:val="%1.%2"/>
      <w:lvlJc w:val="left"/>
      <w:pPr>
        <w:ind w:left="550" w:hanging="408"/>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91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334" w:hanging="1800"/>
      </w:pPr>
      <w:rPr>
        <w:rFonts w:hint="default"/>
      </w:rPr>
    </w:lvl>
    <w:lvl w:ilvl="8">
      <w:start w:val="1"/>
      <w:numFmt w:val="decimal"/>
      <w:isLgl/>
      <w:lvlText w:val="%1.%2.%3.%4.%5.%6.%7.%8.%9"/>
      <w:lvlJc w:val="left"/>
      <w:pPr>
        <w:ind w:left="3566" w:hanging="1800"/>
      </w:pPr>
      <w:rPr>
        <w:rFonts w:hint="default"/>
      </w:rPr>
    </w:lvl>
  </w:abstractNum>
  <w:abstractNum w:abstractNumId="20" w15:restartNumberingAfterBreak="0">
    <w:nsid w:val="50354F38"/>
    <w:multiLevelType w:val="hybridMultilevel"/>
    <w:tmpl w:val="9D1E2564"/>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20531"/>
    <w:multiLevelType w:val="hybridMultilevel"/>
    <w:tmpl w:val="D29C4C64"/>
    <w:lvl w:ilvl="0" w:tplc="5B8EDC4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AAD6346"/>
    <w:multiLevelType w:val="hybridMultilevel"/>
    <w:tmpl w:val="204457A0"/>
    <w:lvl w:ilvl="0" w:tplc="7102F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40A82"/>
    <w:multiLevelType w:val="hybridMultilevel"/>
    <w:tmpl w:val="A3D490AA"/>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D670A"/>
    <w:multiLevelType w:val="hybridMultilevel"/>
    <w:tmpl w:val="3D52F3C2"/>
    <w:lvl w:ilvl="0" w:tplc="14BE3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442E7"/>
    <w:multiLevelType w:val="hybridMultilevel"/>
    <w:tmpl w:val="BC06C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1D48B4"/>
    <w:multiLevelType w:val="hybridMultilevel"/>
    <w:tmpl w:val="E8C2EBC8"/>
    <w:lvl w:ilvl="0" w:tplc="785AB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61156"/>
    <w:multiLevelType w:val="hybridMultilevel"/>
    <w:tmpl w:val="9DA0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EA1041"/>
    <w:multiLevelType w:val="multilevel"/>
    <w:tmpl w:val="45727C80"/>
    <w:lvl w:ilvl="0">
      <w:start w:val="3"/>
      <w:numFmt w:val="decimal"/>
      <w:lvlText w:val="%1"/>
      <w:lvlJc w:val="left"/>
      <w:pPr>
        <w:ind w:left="270" w:hanging="360"/>
      </w:pPr>
      <w:rPr>
        <w:rFonts w:hint="default"/>
      </w:rPr>
    </w:lvl>
    <w:lvl w:ilvl="1">
      <w:start w:val="1"/>
      <w:numFmt w:val="decimal"/>
      <w:isLgl/>
      <w:lvlText w:val="%1.%2"/>
      <w:lvlJc w:val="left"/>
      <w:pPr>
        <w:ind w:left="550" w:hanging="408"/>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91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334" w:hanging="1800"/>
      </w:pPr>
      <w:rPr>
        <w:rFonts w:hint="default"/>
      </w:rPr>
    </w:lvl>
    <w:lvl w:ilvl="8">
      <w:start w:val="1"/>
      <w:numFmt w:val="decimal"/>
      <w:isLgl/>
      <w:lvlText w:val="%1.%2.%3.%4.%5.%6.%7.%8.%9"/>
      <w:lvlJc w:val="left"/>
      <w:pPr>
        <w:ind w:left="3566" w:hanging="1800"/>
      </w:pPr>
      <w:rPr>
        <w:rFonts w:hint="default"/>
      </w:rPr>
    </w:lvl>
  </w:abstractNum>
  <w:abstractNum w:abstractNumId="29" w15:restartNumberingAfterBreak="0">
    <w:nsid w:val="78BF7E99"/>
    <w:multiLevelType w:val="hybridMultilevel"/>
    <w:tmpl w:val="2BDCE260"/>
    <w:lvl w:ilvl="0" w:tplc="D436A440">
      <w:start w:val="1"/>
      <w:numFmt w:val="bullet"/>
      <w:lvlText w:val="-"/>
      <w:lvlJc w:val="left"/>
      <w:pPr>
        <w:ind w:left="8015"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A16F9"/>
    <w:multiLevelType w:val="hybridMultilevel"/>
    <w:tmpl w:val="E9480F84"/>
    <w:lvl w:ilvl="0" w:tplc="785AB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80D13"/>
    <w:multiLevelType w:val="hybridMultilevel"/>
    <w:tmpl w:val="7D76B876"/>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26208"/>
    <w:multiLevelType w:val="hybridMultilevel"/>
    <w:tmpl w:val="E4B21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C0566A"/>
    <w:multiLevelType w:val="hybridMultilevel"/>
    <w:tmpl w:val="B5506200"/>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0"/>
  </w:num>
  <w:num w:numId="5">
    <w:abstractNumId w:val="32"/>
  </w:num>
  <w:num w:numId="6">
    <w:abstractNumId w:val="33"/>
  </w:num>
  <w:num w:numId="7">
    <w:abstractNumId w:val="31"/>
  </w:num>
  <w:num w:numId="8">
    <w:abstractNumId w:val="9"/>
  </w:num>
  <w:num w:numId="9">
    <w:abstractNumId w:val="15"/>
  </w:num>
  <w:num w:numId="10">
    <w:abstractNumId w:val="3"/>
  </w:num>
  <w:num w:numId="11">
    <w:abstractNumId w:val="29"/>
  </w:num>
  <w:num w:numId="12">
    <w:abstractNumId w:val="23"/>
  </w:num>
  <w:num w:numId="13">
    <w:abstractNumId w:val="19"/>
  </w:num>
  <w:num w:numId="14">
    <w:abstractNumId w:val="17"/>
  </w:num>
  <w:num w:numId="15">
    <w:abstractNumId w:val="28"/>
  </w:num>
  <w:num w:numId="16">
    <w:abstractNumId w:val="6"/>
  </w:num>
  <w:num w:numId="17">
    <w:abstractNumId w:val="16"/>
  </w:num>
  <w:num w:numId="18">
    <w:abstractNumId w:val="13"/>
  </w:num>
  <w:num w:numId="19">
    <w:abstractNumId w:val="12"/>
  </w:num>
  <w:num w:numId="20">
    <w:abstractNumId w:val="22"/>
  </w:num>
  <w:num w:numId="21">
    <w:abstractNumId w:val="8"/>
  </w:num>
  <w:num w:numId="22">
    <w:abstractNumId w:val="24"/>
  </w:num>
  <w:num w:numId="23">
    <w:abstractNumId w:val="21"/>
  </w:num>
  <w:num w:numId="24">
    <w:abstractNumId w:val="5"/>
  </w:num>
  <w:num w:numId="25">
    <w:abstractNumId w:val="10"/>
  </w:num>
  <w:num w:numId="26">
    <w:abstractNumId w:val="7"/>
  </w:num>
  <w:num w:numId="27">
    <w:abstractNumId w:val="4"/>
  </w:num>
  <w:num w:numId="28">
    <w:abstractNumId w:val="18"/>
  </w:num>
  <w:num w:numId="29">
    <w:abstractNumId w:val="11"/>
  </w:num>
  <w:num w:numId="30">
    <w:abstractNumId w:val="25"/>
  </w:num>
  <w:num w:numId="31">
    <w:abstractNumId w:val="27"/>
  </w:num>
  <w:num w:numId="32">
    <w:abstractNumId w:val="26"/>
  </w:num>
  <w:num w:numId="33">
    <w:abstractNumId w:val="3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embedSystemFonts/>
  <w:hideSpellingErrors/>
  <w:hideGrammaticalErrors/>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7C"/>
    <w:rsid w:val="000006BE"/>
    <w:rsid w:val="00014B07"/>
    <w:rsid w:val="00017D14"/>
    <w:rsid w:val="00017ED0"/>
    <w:rsid w:val="00021294"/>
    <w:rsid w:val="0003188C"/>
    <w:rsid w:val="00035DB7"/>
    <w:rsid w:val="00050011"/>
    <w:rsid w:val="00054DC9"/>
    <w:rsid w:val="0007143F"/>
    <w:rsid w:val="00077161"/>
    <w:rsid w:val="00080CE6"/>
    <w:rsid w:val="00084549"/>
    <w:rsid w:val="00091031"/>
    <w:rsid w:val="00096490"/>
    <w:rsid w:val="00097B22"/>
    <w:rsid w:val="000A1D77"/>
    <w:rsid w:val="000B1978"/>
    <w:rsid w:val="000C26D9"/>
    <w:rsid w:val="000E47C2"/>
    <w:rsid w:val="000E79E4"/>
    <w:rsid w:val="000F48A2"/>
    <w:rsid w:val="00100DD0"/>
    <w:rsid w:val="00113FE0"/>
    <w:rsid w:val="00116E8E"/>
    <w:rsid w:val="00117ECA"/>
    <w:rsid w:val="0012587E"/>
    <w:rsid w:val="001517C9"/>
    <w:rsid w:val="00161B6B"/>
    <w:rsid w:val="00183135"/>
    <w:rsid w:val="001865EC"/>
    <w:rsid w:val="00186D49"/>
    <w:rsid w:val="001A5043"/>
    <w:rsid w:val="001B12FC"/>
    <w:rsid w:val="001C674F"/>
    <w:rsid w:val="001C722A"/>
    <w:rsid w:val="001D7A79"/>
    <w:rsid w:val="001E1BF5"/>
    <w:rsid w:val="001E2775"/>
    <w:rsid w:val="001E3241"/>
    <w:rsid w:val="001E72C7"/>
    <w:rsid w:val="001F06B8"/>
    <w:rsid w:val="001F24BF"/>
    <w:rsid w:val="001F2710"/>
    <w:rsid w:val="001F3565"/>
    <w:rsid w:val="00204043"/>
    <w:rsid w:val="00213B8D"/>
    <w:rsid w:val="0021686F"/>
    <w:rsid w:val="002652A1"/>
    <w:rsid w:val="00270529"/>
    <w:rsid w:val="002754C1"/>
    <w:rsid w:val="00280881"/>
    <w:rsid w:val="00282323"/>
    <w:rsid w:val="00293FC0"/>
    <w:rsid w:val="002960F9"/>
    <w:rsid w:val="002A4575"/>
    <w:rsid w:val="002A721E"/>
    <w:rsid w:val="002B2E72"/>
    <w:rsid w:val="002B676D"/>
    <w:rsid w:val="002C2AD1"/>
    <w:rsid w:val="002C72FB"/>
    <w:rsid w:val="002D23B4"/>
    <w:rsid w:val="002D4E8D"/>
    <w:rsid w:val="002D687A"/>
    <w:rsid w:val="002E77B8"/>
    <w:rsid w:val="002F3AF9"/>
    <w:rsid w:val="003018B3"/>
    <w:rsid w:val="00302444"/>
    <w:rsid w:val="003037BE"/>
    <w:rsid w:val="00304EE8"/>
    <w:rsid w:val="003078BD"/>
    <w:rsid w:val="003078DC"/>
    <w:rsid w:val="003208ED"/>
    <w:rsid w:val="00321493"/>
    <w:rsid w:val="0032272E"/>
    <w:rsid w:val="00323436"/>
    <w:rsid w:val="00330A0A"/>
    <w:rsid w:val="00331B9F"/>
    <w:rsid w:val="003326E3"/>
    <w:rsid w:val="00333EED"/>
    <w:rsid w:val="003368A4"/>
    <w:rsid w:val="00342D9A"/>
    <w:rsid w:val="0034556A"/>
    <w:rsid w:val="00360DC8"/>
    <w:rsid w:val="00364481"/>
    <w:rsid w:val="00384D48"/>
    <w:rsid w:val="003A2263"/>
    <w:rsid w:val="003A2E8B"/>
    <w:rsid w:val="003A377C"/>
    <w:rsid w:val="003B637A"/>
    <w:rsid w:val="003B7B99"/>
    <w:rsid w:val="003C1805"/>
    <w:rsid w:val="003C6431"/>
    <w:rsid w:val="003D02EA"/>
    <w:rsid w:val="003E0C94"/>
    <w:rsid w:val="003E32E2"/>
    <w:rsid w:val="003F3C87"/>
    <w:rsid w:val="003F6ADD"/>
    <w:rsid w:val="00401F26"/>
    <w:rsid w:val="0041183D"/>
    <w:rsid w:val="00412671"/>
    <w:rsid w:val="0041393E"/>
    <w:rsid w:val="00422778"/>
    <w:rsid w:val="00430EEE"/>
    <w:rsid w:val="00432B44"/>
    <w:rsid w:val="00432FD3"/>
    <w:rsid w:val="00437C21"/>
    <w:rsid w:val="00441924"/>
    <w:rsid w:val="004438E4"/>
    <w:rsid w:val="004527A3"/>
    <w:rsid w:val="00453122"/>
    <w:rsid w:val="00460B69"/>
    <w:rsid w:val="00467BA5"/>
    <w:rsid w:val="004710E4"/>
    <w:rsid w:val="004711C2"/>
    <w:rsid w:val="00472BE9"/>
    <w:rsid w:val="00472FAA"/>
    <w:rsid w:val="004A16EB"/>
    <w:rsid w:val="004C4817"/>
    <w:rsid w:val="004D4409"/>
    <w:rsid w:val="004E7940"/>
    <w:rsid w:val="004F0770"/>
    <w:rsid w:val="004F1E86"/>
    <w:rsid w:val="004F2291"/>
    <w:rsid w:val="004F414A"/>
    <w:rsid w:val="004F79FF"/>
    <w:rsid w:val="00500DFF"/>
    <w:rsid w:val="00523324"/>
    <w:rsid w:val="005242ED"/>
    <w:rsid w:val="005270B5"/>
    <w:rsid w:val="0053294E"/>
    <w:rsid w:val="00545E3B"/>
    <w:rsid w:val="00547A54"/>
    <w:rsid w:val="00551917"/>
    <w:rsid w:val="00553069"/>
    <w:rsid w:val="00555E0F"/>
    <w:rsid w:val="00561F71"/>
    <w:rsid w:val="00572F7E"/>
    <w:rsid w:val="00574F35"/>
    <w:rsid w:val="005811D6"/>
    <w:rsid w:val="005A2129"/>
    <w:rsid w:val="005A2FB1"/>
    <w:rsid w:val="005B7779"/>
    <w:rsid w:val="005C1C1E"/>
    <w:rsid w:val="005D288B"/>
    <w:rsid w:val="005E6BA1"/>
    <w:rsid w:val="005E7E6D"/>
    <w:rsid w:val="00600088"/>
    <w:rsid w:val="00606153"/>
    <w:rsid w:val="006131E1"/>
    <w:rsid w:val="006156E7"/>
    <w:rsid w:val="00634450"/>
    <w:rsid w:val="00675BD4"/>
    <w:rsid w:val="00684D0F"/>
    <w:rsid w:val="00684E3B"/>
    <w:rsid w:val="006867B1"/>
    <w:rsid w:val="00686B10"/>
    <w:rsid w:val="00696AEC"/>
    <w:rsid w:val="006A0942"/>
    <w:rsid w:val="006B2496"/>
    <w:rsid w:val="006C0922"/>
    <w:rsid w:val="006C2DAF"/>
    <w:rsid w:val="006C625C"/>
    <w:rsid w:val="006D6614"/>
    <w:rsid w:val="006D75F2"/>
    <w:rsid w:val="006F108E"/>
    <w:rsid w:val="006F4096"/>
    <w:rsid w:val="00701AEF"/>
    <w:rsid w:val="007156E3"/>
    <w:rsid w:val="00723569"/>
    <w:rsid w:val="00727F01"/>
    <w:rsid w:val="007306B4"/>
    <w:rsid w:val="007451CF"/>
    <w:rsid w:val="0075342B"/>
    <w:rsid w:val="00757965"/>
    <w:rsid w:val="00757D0A"/>
    <w:rsid w:val="00767A57"/>
    <w:rsid w:val="0077431E"/>
    <w:rsid w:val="007766C1"/>
    <w:rsid w:val="0079655C"/>
    <w:rsid w:val="00797AE2"/>
    <w:rsid w:val="007A574F"/>
    <w:rsid w:val="007A7397"/>
    <w:rsid w:val="007B077E"/>
    <w:rsid w:val="007D0396"/>
    <w:rsid w:val="007E1321"/>
    <w:rsid w:val="007E6EF8"/>
    <w:rsid w:val="007F0087"/>
    <w:rsid w:val="007F32CC"/>
    <w:rsid w:val="007F52FB"/>
    <w:rsid w:val="00800422"/>
    <w:rsid w:val="008079EF"/>
    <w:rsid w:val="008209B1"/>
    <w:rsid w:val="008433B8"/>
    <w:rsid w:val="008526F8"/>
    <w:rsid w:val="008A0594"/>
    <w:rsid w:val="008A30E3"/>
    <w:rsid w:val="008A73DC"/>
    <w:rsid w:val="008B0498"/>
    <w:rsid w:val="008B0FC8"/>
    <w:rsid w:val="008B15E7"/>
    <w:rsid w:val="008B4DE9"/>
    <w:rsid w:val="008B6D65"/>
    <w:rsid w:val="008B777C"/>
    <w:rsid w:val="008C40A9"/>
    <w:rsid w:val="008C5049"/>
    <w:rsid w:val="008E395A"/>
    <w:rsid w:val="00910721"/>
    <w:rsid w:val="00920123"/>
    <w:rsid w:val="009214EA"/>
    <w:rsid w:val="0092245A"/>
    <w:rsid w:val="00923718"/>
    <w:rsid w:val="00940965"/>
    <w:rsid w:val="00941266"/>
    <w:rsid w:val="00947B05"/>
    <w:rsid w:val="00950574"/>
    <w:rsid w:val="0095090C"/>
    <w:rsid w:val="009515E0"/>
    <w:rsid w:val="00955167"/>
    <w:rsid w:val="00960A0E"/>
    <w:rsid w:val="009613FE"/>
    <w:rsid w:val="0096492F"/>
    <w:rsid w:val="00966FE9"/>
    <w:rsid w:val="009704EB"/>
    <w:rsid w:val="00985F05"/>
    <w:rsid w:val="00992A32"/>
    <w:rsid w:val="00993387"/>
    <w:rsid w:val="00994781"/>
    <w:rsid w:val="009954EB"/>
    <w:rsid w:val="009A0FB5"/>
    <w:rsid w:val="009B14EA"/>
    <w:rsid w:val="009C1CB7"/>
    <w:rsid w:val="009C2494"/>
    <w:rsid w:val="009D6063"/>
    <w:rsid w:val="009D630F"/>
    <w:rsid w:val="009F4A3C"/>
    <w:rsid w:val="009F797C"/>
    <w:rsid w:val="00A01D1E"/>
    <w:rsid w:val="00A07210"/>
    <w:rsid w:val="00A07C7D"/>
    <w:rsid w:val="00A14CA7"/>
    <w:rsid w:val="00A17DF2"/>
    <w:rsid w:val="00A20843"/>
    <w:rsid w:val="00A22E8E"/>
    <w:rsid w:val="00A42514"/>
    <w:rsid w:val="00A50645"/>
    <w:rsid w:val="00A62628"/>
    <w:rsid w:val="00A63CDA"/>
    <w:rsid w:val="00A808BC"/>
    <w:rsid w:val="00A84486"/>
    <w:rsid w:val="00A90B51"/>
    <w:rsid w:val="00A91A51"/>
    <w:rsid w:val="00A93F99"/>
    <w:rsid w:val="00AA2D42"/>
    <w:rsid w:val="00AA4212"/>
    <w:rsid w:val="00AB4D50"/>
    <w:rsid w:val="00AC514A"/>
    <w:rsid w:val="00AC654F"/>
    <w:rsid w:val="00AD6112"/>
    <w:rsid w:val="00AF5543"/>
    <w:rsid w:val="00AF5F6B"/>
    <w:rsid w:val="00B00D20"/>
    <w:rsid w:val="00B13D57"/>
    <w:rsid w:val="00B1502D"/>
    <w:rsid w:val="00B2370E"/>
    <w:rsid w:val="00B30919"/>
    <w:rsid w:val="00B320F2"/>
    <w:rsid w:val="00B34B75"/>
    <w:rsid w:val="00B5018D"/>
    <w:rsid w:val="00B53789"/>
    <w:rsid w:val="00B62189"/>
    <w:rsid w:val="00B713F1"/>
    <w:rsid w:val="00B71C2D"/>
    <w:rsid w:val="00B84727"/>
    <w:rsid w:val="00B848EE"/>
    <w:rsid w:val="00B85337"/>
    <w:rsid w:val="00B87C5A"/>
    <w:rsid w:val="00B9435C"/>
    <w:rsid w:val="00B96A2D"/>
    <w:rsid w:val="00BA46E5"/>
    <w:rsid w:val="00BA69A7"/>
    <w:rsid w:val="00BB4370"/>
    <w:rsid w:val="00BB508E"/>
    <w:rsid w:val="00BB7C03"/>
    <w:rsid w:val="00BC7824"/>
    <w:rsid w:val="00BD743A"/>
    <w:rsid w:val="00BE20BD"/>
    <w:rsid w:val="00BF7842"/>
    <w:rsid w:val="00C14134"/>
    <w:rsid w:val="00C17E17"/>
    <w:rsid w:val="00C204C8"/>
    <w:rsid w:val="00C2381B"/>
    <w:rsid w:val="00C30B16"/>
    <w:rsid w:val="00C3359D"/>
    <w:rsid w:val="00C345AE"/>
    <w:rsid w:val="00C40DD6"/>
    <w:rsid w:val="00C444F4"/>
    <w:rsid w:val="00C46041"/>
    <w:rsid w:val="00C541FD"/>
    <w:rsid w:val="00C56C58"/>
    <w:rsid w:val="00C61218"/>
    <w:rsid w:val="00C77AE8"/>
    <w:rsid w:val="00C829E4"/>
    <w:rsid w:val="00CA39BA"/>
    <w:rsid w:val="00CA75AD"/>
    <w:rsid w:val="00CB2B71"/>
    <w:rsid w:val="00CC29FE"/>
    <w:rsid w:val="00CF190E"/>
    <w:rsid w:val="00CF2B03"/>
    <w:rsid w:val="00CF6A89"/>
    <w:rsid w:val="00D01A98"/>
    <w:rsid w:val="00D1156C"/>
    <w:rsid w:val="00D30DA6"/>
    <w:rsid w:val="00D343CF"/>
    <w:rsid w:val="00D36CFE"/>
    <w:rsid w:val="00D5104F"/>
    <w:rsid w:val="00D512E8"/>
    <w:rsid w:val="00D53437"/>
    <w:rsid w:val="00D65904"/>
    <w:rsid w:val="00D738BD"/>
    <w:rsid w:val="00D766F6"/>
    <w:rsid w:val="00D76EC4"/>
    <w:rsid w:val="00D9488A"/>
    <w:rsid w:val="00DA7CC8"/>
    <w:rsid w:val="00DB4772"/>
    <w:rsid w:val="00DC182C"/>
    <w:rsid w:val="00DC1D32"/>
    <w:rsid w:val="00DD5476"/>
    <w:rsid w:val="00DE1A7B"/>
    <w:rsid w:val="00DE61B3"/>
    <w:rsid w:val="00DF1CD7"/>
    <w:rsid w:val="00E02876"/>
    <w:rsid w:val="00E06714"/>
    <w:rsid w:val="00E10362"/>
    <w:rsid w:val="00E25782"/>
    <w:rsid w:val="00E34F5E"/>
    <w:rsid w:val="00E45615"/>
    <w:rsid w:val="00E4766C"/>
    <w:rsid w:val="00E85D54"/>
    <w:rsid w:val="00E92721"/>
    <w:rsid w:val="00EA4477"/>
    <w:rsid w:val="00EB2535"/>
    <w:rsid w:val="00EC25EB"/>
    <w:rsid w:val="00EC6A30"/>
    <w:rsid w:val="00ED0E45"/>
    <w:rsid w:val="00ED32D6"/>
    <w:rsid w:val="00EE7E64"/>
    <w:rsid w:val="00F05FEA"/>
    <w:rsid w:val="00F10091"/>
    <w:rsid w:val="00F26690"/>
    <w:rsid w:val="00F34368"/>
    <w:rsid w:val="00F403C9"/>
    <w:rsid w:val="00F566E6"/>
    <w:rsid w:val="00F60A04"/>
    <w:rsid w:val="00F62F33"/>
    <w:rsid w:val="00F66CED"/>
    <w:rsid w:val="00F72BE3"/>
    <w:rsid w:val="00F73536"/>
    <w:rsid w:val="00F83A4E"/>
    <w:rsid w:val="00FA161A"/>
    <w:rsid w:val="00FC1E0F"/>
    <w:rsid w:val="00FC2603"/>
    <w:rsid w:val="00FC414E"/>
    <w:rsid w:val="00FC63F4"/>
    <w:rsid w:val="00FD0CC2"/>
    <w:rsid w:val="00FD0CE6"/>
    <w:rsid w:val="00FD18CB"/>
    <w:rsid w:val="00FD70D6"/>
    <w:rsid w:val="00FF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C69268"/>
  <w15:chartTrackingRefBased/>
  <w15:docId w15:val="{2A222456-EA85-4966-92AA-99CB6D29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924"/>
    <w:pPr>
      <w:suppressAutoHyphens/>
    </w:pPr>
    <w:rPr>
      <w:sz w:val="24"/>
      <w:szCs w:val="24"/>
      <w:lang w:eastAsia="ar-SA"/>
    </w:rPr>
  </w:style>
  <w:style w:type="paragraph" w:styleId="Heading2">
    <w:name w:val="heading 2"/>
    <w:aliases w:val="Trích yếu"/>
    <w:basedOn w:val="Normal"/>
    <w:next w:val="Normal"/>
    <w:link w:val="Heading2Char"/>
    <w:autoRedefine/>
    <w:qFormat/>
    <w:rsid w:val="00330A0A"/>
    <w:pPr>
      <w:widowControl w:val="0"/>
      <w:suppressAutoHyphens w:val="0"/>
      <w:spacing w:line="400" w:lineRule="atLeast"/>
      <w:ind w:firstLine="720"/>
      <w:jc w:val="both"/>
      <w:outlineLvl w:val="1"/>
    </w:pPr>
    <w:rPr>
      <w:rFonts w:cs="Arial"/>
      <w:bCs/>
      <w:iCs/>
      <w:color w:val="FF000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VNI-Times" w:eastAsia="Times New Roman" w:hAnsi="VNI-Times" w:cs="Times New Roman"/>
      <w:b/>
      <w:bC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VNI-Time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Bullets">
    <w:name w:val="Bullets"/>
    <w:rPr>
      <w:rFonts w:ascii="OpenSymbol" w:eastAsia="OpenSymbol" w:hAnsi="OpenSymbol" w:cs="OpenSymbol"/>
    </w:rPr>
  </w:style>
  <w:style w:type="character" w:customStyle="1" w:styleId="NumberingSymbols">
    <w:name w:val="Numbering Symbols"/>
    <w:rPr>
      <w:b/>
      <w:bCs/>
      <w:i w:val="0"/>
      <w:iCs w:val="0"/>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rsid w:val="003B637A"/>
    <w:rPr>
      <w:rFonts w:ascii="Segoe UI" w:hAnsi="Segoe UI" w:cs="Segoe UI"/>
      <w:sz w:val="18"/>
      <w:szCs w:val="18"/>
    </w:rPr>
  </w:style>
  <w:style w:type="character" w:customStyle="1" w:styleId="BalloonTextChar">
    <w:name w:val="Balloon Text Char"/>
    <w:link w:val="BalloonText"/>
    <w:rsid w:val="003B637A"/>
    <w:rPr>
      <w:rFonts w:ascii="Segoe UI" w:hAnsi="Segoe UI" w:cs="Segoe UI"/>
      <w:sz w:val="18"/>
      <w:szCs w:val="18"/>
      <w:lang w:eastAsia="ar-SA"/>
    </w:rPr>
  </w:style>
  <w:style w:type="table" w:styleId="TableGrid">
    <w:name w:val="Table Grid"/>
    <w:basedOn w:val="TableNormal"/>
    <w:uiPriority w:val="39"/>
    <w:rsid w:val="00125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674F"/>
    <w:pPr>
      <w:suppressAutoHyphens w:val="0"/>
      <w:spacing w:after="160" w:line="259" w:lineRule="auto"/>
      <w:ind w:left="720"/>
      <w:contextualSpacing/>
    </w:pPr>
    <w:rPr>
      <w:rFonts w:ascii="Calibri" w:eastAsia="Calibri" w:hAnsi="Calibri"/>
      <w:sz w:val="22"/>
      <w:szCs w:val="22"/>
      <w:lang w:eastAsia="en-US"/>
    </w:rPr>
  </w:style>
  <w:style w:type="character" w:styleId="Strong">
    <w:name w:val="Strong"/>
    <w:uiPriority w:val="22"/>
    <w:qFormat/>
    <w:rsid w:val="001C674F"/>
    <w:rPr>
      <w:b/>
      <w:bCs/>
    </w:rPr>
  </w:style>
  <w:style w:type="paragraph" w:styleId="Header">
    <w:name w:val="header"/>
    <w:basedOn w:val="Normal"/>
    <w:link w:val="HeaderChar"/>
    <w:rsid w:val="00B2370E"/>
    <w:pPr>
      <w:tabs>
        <w:tab w:val="center" w:pos="4680"/>
        <w:tab w:val="right" w:pos="9360"/>
      </w:tabs>
    </w:pPr>
  </w:style>
  <w:style w:type="character" w:customStyle="1" w:styleId="HeaderChar">
    <w:name w:val="Header Char"/>
    <w:link w:val="Header"/>
    <w:rsid w:val="00B2370E"/>
    <w:rPr>
      <w:sz w:val="24"/>
      <w:szCs w:val="24"/>
      <w:lang w:eastAsia="ar-SA"/>
    </w:rPr>
  </w:style>
  <w:style w:type="paragraph" w:styleId="Footer">
    <w:name w:val="footer"/>
    <w:basedOn w:val="Normal"/>
    <w:link w:val="FooterChar"/>
    <w:uiPriority w:val="99"/>
    <w:rsid w:val="00B2370E"/>
    <w:pPr>
      <w:tabs>
        <w:tab w:val="center" w:pos="4680"/>
        <w:tab w:val="right" w:pos="9360"/>
      </w:tabs>
    </w:pPr>
  </w:style>
  <w:style w:type="character" w:customStyle="1" w:styleId="FooterChar">
    <w:name w:val="Footer Char"/>
    <w:link w:val="Footer"/>
    <w:uiPriority w:val="99"/>
    <w:rsid w:val="00B2370E"/>
    <w:rPr>
      <w:sz w:val="24"/>
      <w:szCs w:val="24"/>
      <w:lang w:eastAsia="ar-SA"/>
    </w:rPr>
  </w:style>
  <w:style w:type="character" w:customStyle="1" w:styleId="Heading2Char">
    <w:name w:val="Heading 2 Char"/>
    <w:aliases w:val="Trích yếu Char"/>
    <w:link w:val="Heading2"/>
    <w:rsid w:val="00330A0A"/>
    <w:rPr>
      <w:rFonts w:cs="Arial"/>
      <w:bCs/>
      <w:iCs/>
      <w:color w:val="FF0000"/>
      <w:sz w:val="28"/>
      <w:szCs w:val="28"/>
    </w:rPr>
  </w:style>
  <w:style w:type="character" w:styleId="CommentReference">
    <w:name w:val="annotation reference"/>
    <w:basedOn w:val="DefaultParagraphFont"/>
    <w:rsid w:val="004F1E86"/>
    <w:rPr>
      <w:sz w:val="16"/>
      <w:szCs w:val="16"/>
    </w:rPr>
  </w:style>
  <w:style w:type="paragraph" w:styleId="CommentText">
    <w:name w:val="annotation text"/>
    <w:basedOn w:val="Normal"/>
    <w:link w:val="CommentTextChar"/>
    <w:rsid w:val="004F1E86"/>
    <w:rPr>
      <w:sz w:val="20"/>
      <w:szCs w:val="20"/>
    </w:rPr>
  </w:style>
  <w:style w:type="character" w:customStyle="1" w:styleId="CommentTextChar">
    <w:name w:val="Comment Text Char"/>
    <w:basedOn w:val="DefaultParagraphFont"/>
    <w:link w:val="CommentText"/>
    <w:rsid w:val="004F1E86"/>
    <w:rPr>
      <w:lang w:eastAsia="ar-SA"/>
    </w:rPr>
  </w:style>
  <w:style w:type="paragraph" w:styleId="CommentSubject">
    <w:name w:val="annotation subject"/>
    <w:basedOn w:val="CommentText"/>
    <w:next w:val="CommentText"/>
    <w:link w:val="CommentSubjectChar"/>
    <w:rsid w:val="004F1E86"/>
    <w:rPr>
      <w:b/>
      <w:bCs/>
    </w:rPr>
  </w:style>
  <w:style w:type="character" w:customStyle="1" w:styleId="CommentSubjectChar">
    <w:name w:val="Comment Subject Char"/>
    <w:basedOn w:val="CommentTextChar"/>
    <w:link w:val="CommentSubject"/>
    <w:rsid w:val="004F1E86"/>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0C93A-E0A5-4724-8C55-4F87E9376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TOÅNG COÂNG TY CAÁP NÖÔÙC SAØI GOØN</vt:lpstr>
    </vt:vector>
  </TitlesOfParts>
  <Company>Microsoft Corporation</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TOÅNG COÂNG TY CAÁP NÖÔÙC SAØI GOØN</dc:title>
  <dc:subject/>
  <dc:creator>TTS</dc:creator>
  <cp:keywords/>
  <cp:lastModifiedBy>TAWACO</cp:lastModifiedBy>
  <cp:revision>2</cp:revision>
  <cp:lastPrinted>2025-02-18T06:55:00Z</cp:lastPrinted>
  <dcterms:created xsi:type="dcterms:W3CDTF">2025-06-01T03:58:00Z</dcterms:created>
  <dcterms:modified xsi:type="dcterms:W3CDTF">2025-06-01T03:58:00Z</dcterms:modified>
</cp:coreProperties>
</file>