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4302F38" w14:textId="77777777" w:rsidR="00B713F1" w:rsidRPr="00D738BD" w:rsidRDefault="00B713F1" w:rsidP="00B713F1">
      <w:pPr>
        <w:ind w:left="4320"/>
        <w:jc w:val="both"/>
      </w:pPr>
    </w:p>
    <w:p w14:paraId="25071269" w14:textId="77777777" w:rsidR="00054DC9" w:rsidRPr="006C0922" w:rsidRDefault="00054DC9" w:rsidP="00054DC9">
      <w:pPr>
        <w:spacing w:line="360" w:lineRule="auto"/>
        <w:jc w:val="center"/>
        <w:rPr>
          <w:b/>
          <w:sz w:val="26"/>
          <w:szCs w:val="26"/>
        </w:rPr>
      </w:pPr>
      <w:r w:rsidRPr="006C0922">
        <w:rPr>
          <w:b/>
          <w:sz w:val="26"/>
          <w:szCs w:val="26"/>
        </w:rPr>
        <w:t>CỘNG HÒA XÃ HỘI CHỦ NGHĨA VIỆT NAM</w:t>
      </w:r>
    </w:p>
    <w:p w14:paraId="1B5A1B6A" w14:textId="77777777" w:rsidR="00054DC9" w:rsidRPr="006C0922" w:rsidRDefault="00054DC9" w:rsidP="00054DC9">
      <w:pPr>
        <w:spacing w:line="360" w:lineRule="auto"/>
        <w:jc w:val="center"/>
        <w:rPr>
          <w:b/>
          <w:sz w:val="26"/>
          <w:szCs w:val="26"/>
        </w:rPr>
      </w:pPr>
      <w:r w:rsidRPr="006C0922">
        <w:rPr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277BB8" wp14:editId="7AC23C80">
                <wp:simplePos x="0" y="0"/>
                <wp:positionH relativeFrom="column">
                  <wp:posOffset>2059458</wp:posOffset>
                </wp:positionH>
                <wp:positionV relativeFrom="paragraph">
                  <wp:posOffset>232513</wp:posOffset>
                </wp:positionV>
                <wp:extent cx="1894703" cy="0"/>
                <wp:effectExtent l="0" t="0" r="2984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470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1593CAEB" id="Straight Connector 1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15pt,18.3pt" to="311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" strokecolor="black [3200]" strokeweight="1pt">
                <v:stroke joinstyle="miter"/>
              </v:line>
            </w:pict>
          </mc:Fallback>
        </mc:AlternateContent>
      </w:r>
      <w:r w:rsidRPr="006C0922">
        <w:rPr>
          <w:b/>
          <w:sz w:val="26"/>
          <w:szCs w:val="26"/>
        </w:rPr>
        <w:t>Độc lập – Tự do – Hạnh phúc</w:t>
      </w:r>
    </w:p>
    <w:p w14:paraId="6ADA801B" w14:textId="77777777" w:rsidR="00054DC9" w:rsidRDefault="00054DC9" w:rsidP="00054DC9">
      <w:pPr>
        <w:spacing w:line="360" w:lineRule="auto"/>
        <w:jc w:val="center"/>
        <w:rPr>
          <w:b/>
        </w:rPr>
      </w:pPr>
    </w:p>
    <w:p w14:paraId="5B717A67" w14:textId="77777777" w:rsidR="00054DC9" w:rsidRPr="006C0922" w:rsidRDefault="00054DC9" w:rsidP="00054DC9">
      <w:pPr>
        <w:spacing w:line="360" w:lineRule="auto"/>
        <w:jc w:val="center"/>
        <w:rPr>
          <w:b/>
          <w:sz w:val="28"/>
          <w:szCs w:val="28"/>
        </w:rPr>
      </w:pPr>
      <w:r w:rsidRPr="006C0922">
        <w:rPr>
          <w:b/>
          <w:sz w:val="28"/>
          <w:szCs w:val="28"/>
        </w:rPr>
        <w:t>GIẤY CAM KẾT</w:t>
      </w:r>
    </w:p>
    <w:p w14:paraId="2B719F28" w14:textId="77777777" w:rsidR="00054DC9" w:rsidRPr="006C0922" w:rsidRDefault="00054DC9" w:rsidP="00054DC9">
      <w:pPr>
        <w:spacing w:line="360" w:lineRule="auto"/>
        <w:jc w:val="center"/>
        <w:rPr>
          <w:b/>
          <w:sz w:val="26"/>
          <w:szCs w:val="26"/>
        </w:rPr>
      </w:pPr>
      <w:r w:rsidRPr="006C0922">
        <w:rPr>
          <w:b/>
          <w:sz w:val="26"/>
          <w:szCs w:val="26"/>
        </w:rPr>
        <w:t>(Về việc 02 địa chỉ là một căn nhà)</w:t>
      </w:r>
    </w:p>
    <w:p w14:paraId="40F37DEC" w14:textId="77777777" w:rsidR="00054DC9" w:rsidRPr="006C0922" w:rsidRDefault="00054DC9" w:rsidP="00054DC9">
      <w:pPr>
        <w:spacing w:line="360" w:lineRule="auto"/>
        <w:jc w:val="center"/>
        <w:rPr>
          <w:b/>
          <w:sz w:val="26"/>
          <w:szCs w:val="26"/>
        </w:rPr>
      </w:pPr>
    </w:p>
    <w:p w14:paraId="5832B002" w14:textId="77777777" w:rsidR="00054DC9" w:rsidRPr="006C0922" w:rsidRDefault="00054DC9" w:rsidP="00054DC9">
      <w:pPr>
        <w:jc w:val="center"/>
        <w:rPr>
          <w:sz w:val="26"/>
          <w:szCs w:val="26"/>
        </w:rPr>
      </w:pPr>
      <w:r w:rsidRPr="006C0922">
        <w:rPr>
          <w:sz w:val="26"/>
          <w:szCs w:val="26"/>
          <w:lang w:val="vi-VN"/>
        </w:rPr>
        <w:t xml:space="preserve">Kính gửi : </w:t>
      </w:r>
      <w:r w:rsidRPr="006C0922">
        <w:rPr>
          <w:b/>
          <w:sz w:val="26"/>
          <w:szCs w:val="26"/>
        </w:rPr>
        <w:t>Công ty Cổ phần Cấp nước Trung An</w:t>
      </w:r>
    </w:p>
    <w:p w14:paraId="2B971E6F" w14:textId="77777777" w:rsidR="00054DC9" w:rsidRPr="00D738BD" w:rsidRDefault="00054DC9" w:rsidP="00054DC9">
      <w:pPr>
        <w:spacing w:line="360" w:lineRule="auto"/>
        <w:ind w:left="1276"/>
        <w:jc w:val="center"/>
      </w:pPr>
    </w:p>
    <w:p w14:paraId="5F775CC4" w14:textId="77777777" w:rsidR="00054DC9" w:rsidRPr="006C0922" w:rsidRDefault="00054DC9" w:rsidP="00054DC9">
      <w:pPr>
        <w:tabs>
          <w:tab w:val="right" w:leader="dot" w:pos="5670"/>
          <w:tab w:val="left" w:pos="5954"/>
          <w:tab w:val="right" w:leader="dot" w:pos="9356"/>
        </w:tabs>
        <w:spacing w:before="120" w:line="360" w:lineRule="auto"/>
        <w:jc w:val="both"/>
        <w:rPr>
          <w:sz w:val="26"/>
          <w:szCs w:val="26"/>
        </w:rPr>
      </w:pPr>
      <w:r w:rsidRPr="006C0922">
        <w:rPr>
          <w:sz w:val="26"/>
          <w:szCs w:val="26"/>
        </w:rPr>
        <w:t xml:space="preserve">Tôi tên là: </w:t>
      </w:r>
      <w:r w:rsidRPr="006C0922">
        <w:rPr>
          <w:sz w:val="26"/>
          <w:szCs w:val="26"/>
        </w:rPr>
        <w:tab/>
      </w:r>
      <w:r w:rsidRPr="006C0922">
        <w:rPr>
          <w:sz w:val="26"/>
          <w:szCs w:val="26"/>
        </w:rPr>
        <w:tab/>
        <w:t>Sinh năm:</w:t>
      </w:r>
      <w:r w:rsidRPr="006C0922">
        <w:rPr>
          <w:sz w:val="26"/>
          <w:szCs w:val="26"/>
        </w:rPr>
        <w:tab/>
      </w:r>
    </w:p>
    <w:p w14:paraId="012EC03F" w14:textId="77777777" w:rsidR="00054DC9" w:rsidRPr="006C0922" w:rsidRDefault="00054DC9" w:rsidP="00054DC9">
      <w:pPr>
        <w:tabs>
          <w:tab w:val="right" w:leader="dot" w:pos="5670"/>
          <w:tab w:val="left" w:pos="5954"/>
          <w:tab w:val="right" w:leader="dot" w:pos="9356"/>
        </w:tabs>
        <w:spacing w:before="120" w:line="360" w:lineRule="auto"/>
        <w:jc w:val="both"/>
        <w:rPr>
          <w:sz w:val="26"/>
          <w:szCs w:val="26"/>
        </w:rPr>
      </w:pPr>
      <w:r w:rsidRPr="006C0922">
        <w:rPr>
          <w:sz w:val="26"/>
          <w:szCs w:val="26"/>
        </w:rPr>
        <w:t>Số CCCD:</w:t>
      </w:r>
      <w:r w:rsidRPr="006C0922">
        <w:rPr>
          <w:sz w:val="26"/>
          <w:szCs w:val="26"/>
        </w:rPr>
        <w:tab/>
      </w:r>
      <w:r w:rsidRPr="006C0922">
        <w:rPr>
          <w:sz w:val="26"/>
          <w:szCs w:val="26"/>
        </w:rPr>
        <w:tab/>
        <w:t>Ngày cấp:</w:t>
      </w:r>
      <w:r w:rsidRPr="006C0922">
        <w:rPr>
          <w:sz w:val="26"/>
          <w:szCs w:val="26"/>
        </w:rPr>
        <w:tab/>
      </w:r>
    </w:p>
    <w:p w14:paraId="7991D9B8" w14:textId="77777777" w:rsidR="00054DC9" w:rsidRPr="006C0922" w:rsidRDefault="00054DC9" w:rsidP="00054DC9">
      <w:pPr>
        <w:tabs>
          <w:tab w:val="right" w:leader="dot" w:pos="9356"/>
        </w:tabs>
        <w:spacing w:before="120" w:line="360" w:lineRule="auto"/>
        <w:jc w:val="both"/>
        <w:rPr>
          <w:sz w:val="26"/>
          <w:szCs w:val="26"/>
        </w:rPr>
      </w:pPr>
      <w:r w:rsidRPr="006C0922">
        <w:rPr>
          <w:sz w:val="26"/>
          <w:szCs w:val="26"/>
        </w:rPr>
        <w:t>Nơi cấp:</w:t>
      </w:r>
      <w:r w:rsidRPr="006C0922">
        <w:rPr>
          <w:sz w:val="26"/>
          <w:szCs w:val="26"/>
        </w:rPr>
        <w:tab/>
      </w:r>
    </w:p>
    <w:p w14:paraId="6B5A67D2" w14:textId="77777777" w:rsidR="00054DC9" w:rsidRPr="006C0922" w:rsidRDefault="00054DC9" w:rsidP="00054DC9">
      <w:pPr>
        <w:tabs>
          <w:tab w:val="right" w:leader="dot" w:pos="9356"/>
        </w:tabs>
        <w:spacing w:before="120" w:line="360" w:lineRule="auto"/>
        <w:jc w:val="both"/>
        <w:rPr>
          <w:sz w:val="26"/>
          <w:szCs w:val="26"/>
        </w:rPr>
      </w:pPr>
      <w:r w:rsidRPr="006C0922">
        <w:rPr>
          <w:sz w:val="26"/>
          <w:szCs w:val="26"/>
        </w:rPr>
        <w:t xml:space="preserve">Thường trú tại: </w:t>
      </w:r>
      <w:r w:rsidRPr="006C0922">
        <w:rPr>
          <w:sz w:val="26"/>
          <w:szCs w:val="26"/>
        </w:rPr>
        <w:tab/>
      </w:r>
    </w:p>
    <w:p w14:paraId="064DD1F6" w14:textId="77777777" w:rsidR="00054DC9" w:rsidRPr="006C0922" w:rsidRDefault="00054DC9" w:rsidP="00054DC9">
      <w:pPr>
        <w:tabs>
          <w:tab w:val="right" w:leader="dot" w:pos="9356"/>
        </w:tabs>
        <w:spacing w:before="120" w:line="360" w:lineRule="auto"/>
        <w:jc w:val="both"/>
        <w:rPr>
          <w:sz w:val="26"/>
          <w:szCs w:val="26"/>
        </w:rPr>
      </w:pPr>
      <w:r w:rsidRPr="006C0922">
        <w:rPr>
          <w:sz w:val="26"/>
          <w:szCs w:val="26"/>
        </w:rPr>
        <w:t xml:space="preserve">Điện thoại liên hệ: </w:t>
      </w:r>
      <w:r w:rsidRPr="006C0922">
        <w:rPr>
          <w:sz w:val="26"/>
          <w:szCs w:val="26"/>
        </w:rPr>
        <w:tab/>
      </w:r>
    </w:p>
    <w:p w14:paraId="727C88C8" w14:textId="77777777" w:rsidR="00054DC9" w:rsidRPr="006C0922" w:rsidRDefault="00054DC9" w:rsidP="00054DC9">
      <w:pPr>
        <w:tabs>
          <w:tab w:val="right" w:leader="dot" w:pos="9356"/>
        </w:tabs>
        <w:spacing w:before="120" w:line="360" w:lineRule="auto"/>
        <w:jc w:val="both"/>
        <w:rPr>
          <w:sz w:val="26"/>
          <w:szCs w:val="26"/>
        </w:rPr>
      </w:pPr>
      <w:r w:rsidRPr="006C0922">
        <w:rPr>
          <w:sz w:val="26"/>
          <w:szCs w:val="26"/>
        </w:rPr>
        <w:t xml:space="preserve">Hiện tôi là chủ (đại diện) sở hữu/ sử dụng của căn nhà/ khu đất có Hợp đồng dịch vụ cấp nước mang danh bạ số: </w:t>
      </w:r>
      <w:r w:rsidRPr="006C0922">
        <w:rPr>
          <w:sz w:val="26"/>
          <w:szCs w:val="26"/>
        </w:rPr>
        <w:tab/>
      </w:r>
    </w:p>
    <w:p w14:paraId="2E984643" w14:textId="77777777" w:rsidR="00054DC9" w:rsidRPr="006C0922" w:rsidRDefault="00054DC9" w:rsidP="00054DC9">
      <w:pPr>
        <w:tabs>
          <w:tab w:val="right" w:leader="dot" w:pos="9356"/>
        </w:tabs>
        <w:spacing w:before="120" w:line="360" w:lineRule="auto"/>
        <w:jc w:val="both"/>
        <w:rPr>
          <w:sz w:val="26"/>
          <w:szCs w:val="26"/>
        </w:rPr>
      </w:pPr>
      <w:r w:rsidRPr="006C0922">
        <w:rPr>
          <w:sz w:val="26"/>
          <w:szCs w:val="26"/>
        </w:rPr>
        <w:t>Nay tôi làm giấy cam kết này với nội dung như sau:</w:t>
      </w:r>
    </w:p>
    <w:p w14:paraId="22CC3782" w14:textId="77777777" w:rsidR="00054DC9" w:rsidRPr="006C0922" w:rsidRDefault="00054DC9" w:rsidP="00054DC9">
      <w:pPr>
        <w:tabs>
          <w:tab w:val="right" w:leader="dot" w:pos="9356"/>
        </w:tabs>
        <w:spacing w:before="120" w:line="360" w:lineRule="auto"/>
        <w:jc w:val="both"/>
        <w:rPr>
          <w:sz w:val="26"/>
          <w:szCs w:val="26"/>
        </w:rPr>
      </w:pPr>
      <w:r w:rsidRPr="006C0922">
        <w:rPr>
          <w:sz w:val="26"/>
          <w:szCs w:val="26"/>
        </w:rPr>
        <w:t xml:space="preserve">Địa chỉ lắp đặt đồng hồ nước: </w:t>
      </w:r>
      <w:r w:rsidRPr="006C0922">
        <w:rPr>
          <w:sz w:val="26"/>
          <w:szCs w:val="26"/>
        </w:rPr>
        <w:tab/>
      </w:r>
    </w:p>
    <w:p w14:paraId="0F7A2E6D" w14:textId="77777777" w:rsidR="00054DC9" w:rsidRPr="006C0922" w:rsidRDefault="00054DC9" w:rsidP="00054DC9">
      <w:pPr>
        <w:tabs>
          <w:tab w:val="right" w:leader="dot" w:pos="9356"/>
        </w:tabs>
        <w:spacing w:before="120" w:line="360" w:lineRule="auto"/>
        <w:jc w:val="both"/>
        <w:rPr>
          <w:sz w:val="26"/>
          <w:szCs w:val="26"/>
        </w:rPr>
      </w:pPr>
      <w:r w:rsidRPr="006C0922">
        <w:rPr>
          <w:sz w:val="26"/>
          <w:szCs w:val="26"/>
        </w:rPr>
        <w:tab/>
      </w:r>
    </w:p>
    <w:p w14:paraId="5D53C7EA" w14:textId="77777777" w:rsidR="00054DC9" w:rsidRPr="006C0922" w:rsidRDefault="00054DC9" w:rsidP="00054DC9">
      <w:pPr>
        <w:tabs>
          <w:tab w:val="right" w:leader="dot" w:pos="9356"/>
        </w:tabs>
        <w:spacing w:before="120" w:line="360" w:lineRule="auto"/>
        <w:jc w:val="both"/>
        <w:rPr>
          <w:sz w:val="26"/>
          <w:szCs w:val="26"/>
        </w:rPr>
      </w:pPr>
      <w:r w:rsidRPr="006C0922">
        <w:rPr>
          <w:sz w:val="26"/>
          <w:szCs w:val="26"/>
        </w:rPr>
        <w:t xml:space="preserve">Địa chỉ mới trên Hóa đơn tiền nước: </w:t>
      </w:r>
      <w:r w:rsidRPr="006C0922">
        <w:rPr>
          <w:sz w:val="26"/>
          <w:szCs w:val="26"/>
        </w:rPr>
        <w:tab/>
      </w:r>
    </w:p>
    <w:p w14:paraId="72293E50" w14:textId="77777777" w:rsidR="00054DC9" w:rsidRPr="006C0922" w:rsidRDefault="00054DC9" w:rsidP="00054DC9">
      <w:pPr>
        <w:tabs>
          <w:tab w:val="right" w:leader="dot" w:pos="9356"/>
        </w:tabs>
        <w:spacing w:before="120" w:line="360" w:lineRule="auto"/>
        <w:jc w:val="both"/>
        <w:rPr>
          <w:sz w:val="26"/>
          <w:szCs w:val="26"/>
        </w:rPr>
      </w:pPr>
      <w:r w:rsidRPr="006C0922">
        <w:rPr>
          <w:sz w:val="26"/>
          <w:szCs w:val="26"/>
        </w:rPr>
        <w:tab/>
      </w:r>
    </w:p>
    <w:p w14:paraId="334868E4" w14:textId="77777777" w:rsidR="00054DC9" w:rsidRPr="006C0922" w:rsidRDefault="00054DC9" w:rsidP="00054DC9">
      <w:pPr>
        <w:spacing w:before="120" w:line="360" w:lineRule="auto"/>
        <w:jc w:val="both"/>
        <w:rPr>
          <w:sz w:val="26"/>
          <w:szCs w:val="26"/>
        </w:rPr>
      </w:pPr>
      <w:r w:rsidRPr="006C0922">
        <w:rPr>
          <w:sz w:val="26"/>
          <w:szCs w:val="26"/>
        </w:rPr>
        <w:t xml:space="preserve">Tôi xin cam kết hai địa chỉ nêu trên hiện là một căn nhà/ khu đất và chịu mọi trách nhiệm (nếu có) liên quan đến Hợp đồng dịch vụ cấp nước dựa trên việc xác nhận của cá nhân. </w:t>
      </w:r>
    </w:p>
    <w:p w14:paraId="7BECC6F8" w14:textId="77777777" w:rsidR="00054DC9" w:rsidRPr="006C0922" w:rsidRDefault="00054DC9" w:rsidP="00054DC9">
      <w:pPr>
        <w:spacing w:before="120" w:line="360" w:lineRule="auto"/>
        <w:jc w:val="both"/>
        <w:rPr>
          <w:sz w:val="26"/>
          <w:szCs w:val="26"/>
        </w:rPr>
      </w:pPr>
      <w:r w:rsidRPr="006C0922">
        <w:rPr>
          <w:sz w:val="26"/>
          <w:szCs w:val="26"/>
        </w:rPr>
        <w:t>Trân trọng.</w:t>
      </w:r>
    </w:p>
    <w:p w14:paraId="459A179F" w14:textId="77777777" w:rsidR="00054DC9" w:rsidRPr="00D738BD" w:rsidRDefault="00054DC9" w:rsidP="00054DC9">
      <w:pPr>
        <w:ind w:firstLine="851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054DC9" w:rsidRPr="00D738BD" w14:paraId="483077D1" w14:textId="77777777" w:rsidTr="006940CD">
        <w:tc>
          <w:tcPr>
            <w:tcW w:w="4395" w:type="dxa"/>
          </w:tcPr>
          <w:p w14:paraId="43890E98" w14:textId="77777777" w:rsidR="00054DC9" w:rsidRPr="00D738BD" w:rsidRDefault="00054DC9" w:rsidP="006940CD">
            <w:pPr>
              <w:jc w:val="both"/>
            </w:pPr>
          </w:p>
        </w:tc>
        <w:tc>
          <w:tcPr>
            <w:tcW w:w="4961" w:type="dxa"/>
          </w:tcPr>
          <w:p w14:paraId="7C01C345" w14:textId="77777777" w:rsidR="00054DC9" w:rsidRPr="00D738BD" w:rsidRDefault="00054DC9" w:rsidP="006940CD">
            <w:pPr>
              <w:spacing w:line="400" w:lineRule="exact"/>
              <w:jc w:val="center"/>
              <w:rPr>
                <w:i/>
                <w:iCs/>
              </w:rPr>
            </w:pPr>
            <w:r w:rsidRPr="00D738BD">
              <w:rPr>
                <w:i/>
                <w:iCs/>
              </w:rPr>
              <w:t xml:space="preserve">Tp. Hồ Chí Minh, ngày </w:t>
            </w:r>
            <w:r>
              <w:rPr>
                <w:i/>
                <w:iCs/>
              </w:rPr>
              <w:t>……</w:t>
            </w:r>
            <w:r w:rsidRPr="00D738BD">
              <w:rPr>
                <w:i/>
                <w:iCs/>
              </w:rPr>
              <w:t xml:space="preserve"> tháng </w:t>
            </w:r>
            <w:r>
              <w:rPr>
                <w:i/>
                <w:iCs/>
              </w:rPr>
              <w:t>…..</w:t>
            </w:r>
            <w:r w:rsidRPr="00D738BD">
              <w:rPr>
                <w:i/>
                <w:iCs/>
              </w:rPr>
              <w:t xml:space="preserve"> năm</w:t>
            </w:r>
            <w:r>
              <w:rPr>
                <w:i/>
                <w:iCs/>
              </w:rPr>
              <w:t>……</w:t>
            </w:r>
          </w:p>
          <w:p w14:paraId="6AAD170A" w14:textId="77777777" w:rsidR="00054DC9" w:rsidRPr="00D738BD" w:rsidRDefault="00054DC9" w:rsidP="006940CD">
            <w:pPr>
              <w:jc w:val="center"/>
              <w:rPr>
                <w:b/>
                <w:bCs/>
              </w:rPr>
            </w:pPr>
            <w:r w:rsidRPr="00D738BD">
              <w:rPr>
                <w:b/>
                <w:bCs/>
              </w:rPr>
              <w:t xml:space="preserve">Người </w:t>
            </w:r>
            <w:r>
              <w:rPr>
                <w:b/>
                <w:bCs/>
              </w:rPr>
              <w:t>cam kết</w:t>
            </w:r>
          </w:p>
          <w:p w14:paraId="0D59C6E8" w14:textId="77777777" w:rsidR="00054DC9" w:rsidRPr="0007143F" w:rsidRDefault="00054DC9" w:rsidP="006940CD">
            <w:pPr>
              <w:jc w:val="center"/>
              <w:rPr>
                <w:b/>
                <w:bCs/>
              </w:rPr>
            </w:pPr>
            <w:r w:rsidRPr="00D738BD">
              <w:rPr>
                <w:i/>
                <w:iCs/>
              </w:rPr>
              <w:t>(Ký tên và ghi rõ họ tên)</w:t>
            </w:r>
          </w:p>
        </w:tc>
      </w:tr>
      <w:tr w:rsidR="00054DC9" w:rsidRPr="00D738BD" w14:paraId="699AF7F6" w14:textId="77777777" w:rsidTr="006940CD">
        <w:tc>
          <w:tcPr>
            <w:tcW w:w="9356" w:type="dxa"/>
            <w:gridSpan w:val="2"/>
          </w:tcPr>
          <w:p w14:paraId="067155FC" w14:textId="77777777" w:rsidR="00054DC9" w:rsidRDefault="00054DC9" w:rsidP="006940CD">
            <w:pPr>
              <w:tabs>
                <w:tab w:val="left" w:pos="3779"/>
              </w:tabs>
              <w:rPr>
                <w:i/>
                <w:iCs/>
              </w:rPr>
            </w:pPr>
          </w:p>
          <w:p w14:paraId="44FC5BD8" w14:textId="77777777" w:rsidR="00054DC9" w:rsidRDefault="00054DC9" w:rsidP="006940CD">
            <w:pPr>
              <w:tabs>
                <w:tab w:val="left" w:pos="3779"/>
              </w:tabs>
              <w:rPr>
                <w:i/>
                <w:iCs/>
              </w:rPr>
            </w:pPr>
          </w:p>
          <w:p w14:paraId="205C4942" w14:textId="77777777" w:rsidR="00054DC9" w:rsidRDefault="00054DC9" w:rsidP="006940CD">
            <w:pPr>
              <w:tabs>
                <w:tab w:val="left" w:pos="3779"/>
              </w:tabs>
              <w:rPr>
                <w:i/>
                <w:iCs/>
              </w:rPr>
            </w:pPr>
          </w:p>
          <w:p w14:paraId="51059E0F" w14:textId="77777777" w:rsidR="00054DC9" w:rsidRDefault="00054DC9" w:rsidP="006940CD">
            <w:pPr>
              <w:tabs>
                <w:tab w:val="left" w:pos="3779"/>
              </w:tabs>
              <w:rPr>
                <w:i/>
                <w:iCs/>
              </w:rPr>
            </w:pPr>
          </w:p>
          <w:p w14:paraId="52112EC9" w14:textId="0897E1AE" w:rsidR="00054DC9" w:rsidRDefault="00054DC9" w:rsidP="006940CD">
            <w:pPr>
              <w:tabs>
                <w:tab w:val="left" w:pos="3779"/>
              </w:tabs>
              <w:rPr>
                <w:i/>
                <w:iCs/>
              </w:rPr>
            </w:pPr>
          </w:p>
          <w:p w14:paraId="45B98855" w14:textId="77777777" w:rsidR="00054DC9" w:rsidRDefault="00054DC9" w:rsidP="006940CD">
            <w:pPr>
              <w:tabs>
                <w:tab w:val="left" w:pos="3779"/>
              </w:tabs>
              <w:rPr>
                <w:i/>
                <w:iCs/>
              </w:rPr>
            </w:pPr>
          </w:p>
          <w:p w14:paraId="783CC8B5" w14:textId="77777777" w:rsidR="00054DC9" w:rsidRDefault="00054DC9" w:rsidP="006940CD">
            <w:pPr>
              <w:tabs>
                <w:tab w:val="left" w:pos="3779"/>
              </w:tabs>
              <w:rPr>
                <w:i/>
                <w:iCs/>
              </w:rPr>
            </w:pPr>
          </w:p>
          <w:p w14:paraId="4EECB2FA" w14:textId="77777777" w:rsidR="00054DC9" w:rsidRPr="00D738BD" w:rsidRDefault="00054DC9" w:rsidP="006940CD">
            <w:pPr>
              <w:tabs>
                <w:tab w:val="left" w:pos="3779"/>
              </w:tabs>
              <w:jc w:val="both"/>
            </w:pPr>
            <w:r>
              <w:rPr>
                <w:i/>
                <w:iCs/>
              </w:rPr>
              <w:t>Ghi chú: Giấy cam kết này sử dụng cho trường hợp địa chỉ gắn đồng hồ nước có sự thay đổi nhưng khách hàng không có hồ sơ xác nhận/ chứng minh của cơ quan nhà nước.</w:t>
            </w:r>
          </w:p>
        </w:tc>
      </w:tr>
    </w:tbl>
    <w:p w14:paraId="253DDEB3" w14:textId="77777777" w:rsidR="00A63CDA" w:rsidRPr="00D738BD" w:rsidRDefault="00A63CDA" w:rsidP="00100DD0">
      <w:pPr>
        <w:jc w:val="both"/>
        <w:rPr>
          <w:b/>
        </w:rPr>
        <w:sectPr w:rsidR="00A63CDA" w:rsidRPr="00D738BD" w:rsidSect="00F66CED">
          <w:pgSz w:w="11907" w:h="16839" w:code="9"/>
          <w:pgMar w:top="510" w:right="1015" w:bottom="567" w:left="1440" w:header="720" w:footer="720" w:gutter="0"/>
          <w:cols w:space="720"/>
          <w:docGrid w:linePitch="600" w:charSpace="32768"/>
        </w:sectPr>
      </w:pPr>
    </w:p>
    <w:p w14:paraId="0E186490" w14:textId="728F9100" w:rsidR="00701AEF" w:rsidRPr="00D738BD" w:rsidRDefault="00701AEF" w:rsidP="001D33E3">
      <w:pPr>
        <w:jc w:val="center"/>
        <w:rPr>
          <w:b/>
        </w:rPr>
      </w:pPr>
      <w:bookmarkStart w:id="0" w:name="_GoBack"/>
      <w:bookmarkEnd w:id="0"/>
    </w:p>
    <w:sectPr w:rsidR="00701AEF" w:rsidRPr="00D738BD" w:rsidSect="001D33E3">
      <w:pgSz w:w="11907" w:h="16839" w:code="9"/>
      <w:pgMar w:top="964" w:right="510" w:bottom="851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7638A" w14:textId="77777777" w:rsidR="002C216C" w:rsidRDefault="002C216C" w:rsidP="00B2370E">
      <w:r>
        <w:separator/>
      </w:r>
    </w:p>
  </w:endnote>
  <w:endnote w:type="continuationSeparator" w:id="0">
    <w:p w14:paraId="5A899D86" w14:textId="77777777" w:rsidR="002C216C" w:rsidRDefault="002C216C" w:rsidP="00B2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B3EFD" w14:textId="77777777" w:rsidR="002C216C" w:rsidRDefault="002C216C" w:rsidP="00B2370E">
      <w:r>
        <w:separator/>
      </w:r>
    </w:p>
  </w:footnote>
  <w:footnote w:type="continuationSeparator" w:id="0">
    <w:p w14:paraId="28AA24D0" w14:textId="77777777" w:rsidR="002C216C" w:rsidRDefault="002C216C" w:rsidP="00B23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5" type="#_x0000_t75" style="width:10.7pt;height:10.7pt" o:bullet="t">
        <v:imagedata r:id="rId1" o:title="mso9A01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VNI-Time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VNI-Time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VNI-Time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VNI-Time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VNI-Time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VNI-Time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VNI-Time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VNI-Time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VNI-Time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9884BD6"/>
    <w:multiLevelType w:val="hybridMultilevel"/>
    <w:tmpl w:val="38BE33D4"/>
    <w:lvl w:ilvl="0" w:tplc="D436A4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481F"/>
    <w:multiLevelType w:val="hybridMultilevel"/>
    <w:tmpl w:val="D0B64C72"/>
    <w:lvl w:ilvl="0" w:tplc="AC32750C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0CEC73E4"/>
    <w:multiLevelType w:val="hybridMultilevel"/>
    <w:tmpl w:val="89D072B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ECE1BDF"/>
    <w:multiLevelType w:val="hybridMultilevel"/>
    <w:tmpl w:val="295890B0"/>
    <w:lvl w:ilvl="0" w:tplc="77708A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E14AA"/>
    <w:multiLevelType w:val="hybridMultilevel"/>
    <w:tmpl w:val="D2EE6ED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9CA1365"/>
    <w:multiLevelType w:val="hybridMultilevel"/>
    <w:tmpl w:val="73282C34"/>
    <w:lvl w:ilvl="0" w:tplc="D1EA9DA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333DF"/>
    <w:multiLevelType w:val="hybridMultilevel"/>
    <w:tmpl w:val="4ED26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50283"/>
    <w:multiLevelType w:val="hybridMultilevel"/>
    <w:tmpl w:val="0E90F48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33A1774"/>
    <w:multiLevelType w:val="hybridMultilevel"/>
    <w:tmpl w:val="065C7A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310CED"/>
    <w:multiLevelType w:val="hybridMultilevel"/>
    <w:tmpl w:val="470C0396"/>
    <w:lvl w:ilvl="0" w:tplc="7102F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E4509"/>
    <w:multiLevelType w:val="hybridMultilevel"/>
    <w:tmpl w:val="4F42FB4C"/>
    <w:lvl w:ilvl="0" w:tplc="6FAE01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85491"/>
    <w:multiLevelType w:val="hybridMultilevel"/>
    <w:tmpl w:val="4580B7FC"/>
    <w:lvl w:ilvl="0" w:tplc="2CE0E560"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8169B"/>
    <w:multiLevelType w:val="hybridMultilevel"/>
    <w:tmpl w:val="B7B4FE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D5884"/>
    <w:multiLevelType w:val="hybridMultilevel"/>
    <w:tmpl w:val="62FCEEFA"/>
    <w:lvl w:ilvl="0" w:tplc="3AD2FD5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87040"/>
    <w:multiLevelType w:val="hybridMultilevel"/>
    <w:tmpl w:val="3A7887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7175A"/>
    <w:multiLevelType w:val="hybridMultilevel"/>
    <w:tmpl w:val="2818AC5C"/>
    <w:lvl w:ilvl="0" w:tplc="FDC403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023A4"/>
    <w:multiLevelType w:val="multilevel"/>
    <w:tmpl w:val="45727C80"/>
    <w:lvl w:ilvl="0">
      <w:start w:val="3"/>
      <w:numFmt w:val="decimal"/>
      <w:lvlText w:val="%1"/>
      <w:lvlJc w:val="left"/>
      <w:pPr>
        <w:ind w:left="2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50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6" w:hanging="1800"/>
      </w:pPr>
      <w:rPr>
        <w:rFonts w:hint="default"/>
      </w:rPr>
    </w:lvl>
  </w:abstractNum>
  <w:abstractNum w:abstractNumId="20" w15:restartNumberingAfterBreak="0">
    <w:nsid w:val="50354F38"/>
    <w:multiLevelType w:val="hybridMultilevel"/>
    <w:tmpl w:val="9D1E2564"/>
    <w:lvl w:ilvl="0" w:tplc="D436A4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20531"/>
    <w:multiLevelType w:val="hybridMultilevel"/>
    <w:tmpl w:val="D29C4C64"/>
    <w:lvl w:ilvl="0" w:tplc="5B8EDC4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AAD6346"/>
    <w:multiLevelType w:val="hybridMultilevel"/>
    <w:tmpl w:val="204457A0"/>
    <w:lvl w:ilvl="0" w:tplc="7102F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40A82"/>
    <w:multiLevelType w:val="hybridMultilevel"/>
    <w:tmpl w:val="A3D490AA"/>
    <w:lvl w:ilvl="0" w:tplc="D436A4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D670A"/>
    <w:multiLevelType w:val="hybridMultilevel"/>
    <w:tmpl w:val="3D52F3C2"/>
    <w:lvl w:ilvl="0" w:tplc="14BE3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442E7"/>
    <w:multiLevelType w:val="hybridMultilevel"/>
    <w:tmpl w:val="BC06CC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1D48B4"/>
    <w:multiLevelType w:val="hybridMultilevel"/>
    <w:tmpl w:val="E8C2EBC8"/>
    <w:lvl w:ilvl="0" w:tplc="785AB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61156"/>
    <w:multiLevelType w:val="hybridMultilevel"/>
    <w:tmpl w:val="9DA06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A1041"/>
    <w:multiLevelType w:val="multilevel"/>
    <w:tmpl w:val="45727C80"/>
    <w:lvl w:ilvl="0">
      <w:start w:val="3"/>
      <w:numFmt w:val="decimal"/>
      <w:lvlText w:val="%1"/>
      <w:lvlJc w:val="left"/>
      <w:pPr>
        <w:ind w:left="2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50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6" w:hanging="1800"/>
      </w:pPr>
      <w:rPr>
        <w:rFonts w:hint="default"/>
      </w:rPr>
    </w:lvl>
  </w:abstractNum>
  <w:abstractNum w:abstractNumId="29" w15:restartNumberingAfterBreak="0">
    <w:nsid w:val="78BF7E99"/>
    <w:multiLevelType w:val="hybridMultilevel"/>
    <w:tmpl w:val="2BDCE260"/>
    <w:lvl w:ilvl="0" w:tplc="D436A440">
      <w:start w:val="1"/>
      <w:numFmt w:val="bullet"/>
      <w:lvlText w:val="-"/>
      <w:lvlJc w:val="left"/>
      <w:pPr>
        <w:ind w:left="801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A16F9"/>
    <w:multiLevelType w:val="hybridMultilevel"/>
    <w:tmpl w:val="E9480F84"/>
    <w:lvl w:ilvl="0" w:tplc="785AB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80D13"/>
    <w:multiLevelType w:val="hybridMultilevel"/>
    <w:tmpl w:val="7D76B876"/>
    <w:lvl w:ilvl="0" w:tplc="D436A4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26208"/>
    <w:multiLevelType w:val="hybridMultilevel"/>
    <w:tmpl w:val="E4B21A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0566A"/>
    <w:multiLevelType w:val="hybridMultilevel"/>
    <w:tmpl w:val="B5506200"/>
    <w:lvl w:ilvl="0" w:tplc="D436A4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32"/>
  </w:num>
  <w:num w:numId="6">
    <w:abstractNumId w:val="33"/>
  </w:num>
  <w:num w:numId="7">
    <w:abstractNumId w:val="31"/>
  </w:num>
  <w:num w:numId="8">
    <w:abstractNumId w:val="9"/>
  </w:num>
  <w:num w:numId="9">
    <w:abstractNumId w:val="15"/>
  </w:num>
  <w:num w:numId="10">
    <w:abstractNumId w:val="3"/>
  </w:num>
  <w:num w:numId="11">
    <w:abstractNumId w:val="29"/>
  </w:num>
  <w:num w:numId="12">
    <w:abstractNumId w:val="23"/>
  </w:num>
  <w:num w:numId="13">
    <w:abstractNumId w:val="19"/>
  </w:num>
  <w:num w:numId="14">
    <w:abstractNumId w:val="17"/>
  </w:num>
  <w:num w:numId="15">
    <w:abstractNumId w:val="28"/>
  </w:num>
  <w:num w:numId="16">
    <w:abstractNumId w:val="6"/>
  </w:num>
  <w:num w:numId="17">
    <w:abstractNumId w:val="16"/>
  </w:num>
  <w:num w:numId="18">
    <w:abstractNumId w:val="13"/>
  </w:num>
  <w:num w:numId="19">
    <w:abstractNumId w:val="12"/>
  </w:num>
  <w:num w:numId="20">
    <w:abstractNumId w:val="22"/>
  </w:num>
  <w:num w:numId="21">
    <w:abstractNumId w:val="8"/>
  </w:num>
  <w:num w:numId="22">
    <w:abstractNumId w:val="24"/>
  </w:num>
  <w:num w:numId="23">
    <w:abstractNumId w:val="21"/>
  </w:num>
  <w:num w:numId="24">
    <w:abstractNumId w:val="5"/>
  </w:num>
  <w:num w:numId="25">
    <w:abstractNumId w:val="10"/>
  </w:num>
  <w:num w:numId="26">
    <w:abstractNumId w:val="7"/>
  </w:num>
  <w:num w:numId="27">
    <w:abstractNumId w:val="4"/>
  </w:num>
  <w:num w:numId="28">
    <w:abstractNumId w:val="18"/>
  </w:num>
  <w:num w:numId="29">
    <w:abstractNumId w:val="11"/>
  </w:num>
  <w:num w:numId="30">
    <w:abstractNumId w:val="25"/>
  </w:num>
  <w:num w:numId="31">
    <w:abstractNumId w:val="27"/>
  </w:num>
  <w:num w:numId="32">
    <w:abstractNumId w:val="26"/>
  </w:num>
  <w:num w:numId="33">
    <w:abstractNumId w:val="30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embedSystemFonts/>
  <w:hideSpellingErrors/>
  <w:hideGrammaticalErrors/>
  <w:activeWritingStyle w:appName="MSWord" w:lang="en-US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7C"/>
    <w:rsid w:val="000006BE"/>
    <w:rsid w:val="00014B07"/>
    <w:rsid w:val="00017D14"/>
    <w:rsid w:val="00017ED0"/>
    <w:rsid w:val="00021294"/>
    <w:rsid w:val="0003188C"/>
    <w:rsid w:val="00035DB7"/>
    <w:rsid w:val="00050011"/>
    <w:rsid w:val="00054DC9"/>
    <w:rsid w:val="0007143F"/>
    <w:rsid w:val="00077161"/>
    <w:rsid w:val="00080CE6"/>
    <w:rsid w:val="00084549"/>
    <w:rsid w:val="00091031"/>
    <w:rsid w:val="00096490"/>
    <w:rsid w:val="00097B22"/>
    <w:rsid w:val="000A1D77"/>
    <w:rsid w:val="000B1978"/>
    <w:rsid w:val="000C26D9"/>
    <w:rsid w:val="000E47C2"/>
    <w:rsid w:val="000E79E4"/>
    <w:rsid w:val="000F48A2"/>
    <w:rsid w:val="00100DD0"/>
    <w:rsid w:val="00113FE0"/>
    <w:rsid w:val="00116E8E"/>
    <w:rsid w:val="00117ECA"/>
    <w:rsid w:val="0012587E"/>
    <w:rsid w:val="001517C9"/>
    <w:rsid w:val="00161B6B"/>
    <w:rsid w:val="00183135"/>
    <w:rsid w:val="001865EC"/>
    <w:rsid w:val="00186D49"/>
    <w:rsid w:val="001A5043"/>
    <w:rsid w:val="001B12FC"/>
    <w:rsid w:val="001C674F"/>
    <w:rsid w:val="001C722A"/>
    <w:rsid w:val="001D33E3"/>
    <w:rsid w:val="001D7A79"/>
    <w:rsid w:val="001E1BF5"/>
    <w:rsid w:val="001E2775"/>
    <w:rsid w:val="001E3241"/>
    <w:rsid w:val="001E72C7"/>
    <w:rsid w:val="001F06B8"/>
    <w:rsid w:val="001F24BF"/>
    <w:rsid w:val="001F2710"/>
    <w:rsid w:val="001F3565"/>
    <w:rsid w:val="00204043"/>
    <w:rsid w:val="00213B8D"/>
    <w:rsid w:val="0021686F"/>
    <w:rsid w:val="002652A1"/>
    <w:rsid w:val="00270529"/>
    <w:rsid w:val="002754C1"/>
    <w:rsid w:val="00280881"/>
    <w:rsid w:val="00282323"/>
    <w:rsid w:val="00293FC0"/>
    <w:rsid w:val="002960F9"/>
    <w:rsid w:val="002A4575"/>
    <w:rsid w:val="002A721E"/>
    <w:rsid w:val="002B2E72"/>
    <w:rsid w:val="002B676D"/>
    <w:rsid w:val="002C216C"/>
    <w:rsid w:val="002C2AD1"/>
    <w:rsid w:val="002C72FB"/>
    <w:rsid w:val="002D23B4"/>
    <w:rsid w:val="002D4E8D"/>
    <w:rsid w:val="002D687A"/>
    <w:rsid w:val="002E77B8"/>
    <w:rsid w:val="002F3AF9"/>
    <w:rsid w:val="003018B3"/>
    <w:rsid w:val="00302444"/>
    <w:rsid w:val="003037BE"/>
    <w:rsid w:val="00304EE8"/>
    <w:rsid w:val="003078BD"/>
    <w:rsid w:val="003078DC"/>
    <w:rsid w:val="003208ED"/>
    <w:rsid w:val="00321493"/>
    <w:rsid w:val="0032272E"/>
    <w:rsid w:val="00323436"/>
    <w:rsid w:val="00330A0A"/>
    <w:rsid w:val="00331B9F"/>
    <w:rsid w:val="003326E3"/>
    <w:rsid w:val="00333EED"/>
    <w:rsid w:val="003368A4"/>
    <w:rsid w:val="00342D9A"/>
    <w:rsid w:val="0034556A"/>
    <w:rsid w:val="00360DC8"/>
    <w:rsid w:val="00364481"/>
    <w:rsid w:val="00384D48"/>
    <w:rsid w:val="003A2263"/>
    <w:rsid w:val="003A2E8B"/>
    <w:rsid w:val="003A377C"/>
    <w:rsid w:val="003B637A"/>
    <w:rsid w:val="003B7B99"/>
    <w:rsid w:val="003C1805"/>
    <w:rsid w:val="003C6431"/>
    <w:rsid w:val="003D02EA"/>
    <w:rsid w:val="003E0C94"/>
    <w:rsid w:val="003E32E2"/>
    <w:rsid w:val="003F3C87"/>
    <w:rsid w:val="003F6ADD"/>
    <w:rsid w:val="00401F26"/>
    <w:rsid w:val="0041183D"/>
    <w:rsid w:val="00412671"/>
    <w:rsid w:val="0041393E"/>
    <w:rsid w:val="00422778"/>
    <w:rsid w:val="00430EEE"/>
    <w:rsid w:val="00432B44"/>
    <w:rsid w:val="00432FD3"/>
    <w:rsid w:val="00437C21"/>
    <w:rsid w:val="00441924"/>
    <w:rsid w:val="004438E4"/>
    <w:rsid w:val="004527A3"/>
    <w:rsid w:val="00453122"/>
    <w:rsid w:val="00460B69"/>
    <w:rsid w:val="00467BA5"/>
    <w:rsid w:val="004710E4"/>
    <w:rsid w:val="004711C2"/>
    <w:rsid w:val="00472BE9"/>
    <w:rsid w:val="00472FAA"/>
    <w:rsid w:val="004A16EB"/>
    <w:rsid w:val="004C4817"/>
    <w:rsid w:val="004D4409"/>
    <w:rsid w:val="004E7940"/>
    <w:rsid w:val="004F0770"/>
    <w:rsid w:val="004F1E86"/>
    <w:rsid w:val="004F2291"/>
    <w:rsid w:val="004F414A"/>
    <w:rsid w:val="004F79FF"/>
    <w:rsid w:val="00500DFF"/>
    <w:rsid w:val="00523324"/>
    <w:rsid w:val="005242ED"/>
    <w:rsid w:val="005270B5"/>
    <w:rsid w:val="0053294E"/>
    <w:rsid w:val="00545E3B"/>
    <w:rsid w:val="00547A54"/>
    <w:rsid w:val="00551917"/>
    <w:rsid w:val="00553069"/>
    <w:rsid w:val="00555E0F"/>
    <w:rsid w:val="00561F71"/>
    <w:rsid w:val="00572F7E"/>
    <w:rsid w:val="005811D6"/>
    <w:rsid w:val="005A2129"/>
    <w:rsid w:val="005A2FB1"/>
    <w:rsid w:val="005B7779"/>
    <w:rsid w:val="005C1C1E"/>
    <w:rsid w:val="005D288B"/>
    <w:rsid w:val="005E6BA1"/>
    <w:rsid w:val="005E7E6D"/>
    <w:rsid w:val="00600088"/>
    <w:rsid w:val="00606153"/>
    <w:rsid w:val="006131E1"/>
    <w:rsid w:val="006156E7"/>
    <w:rsid w:val="00634450"/>
    <w:rsid w:val="00675BD4"/>
    <w:rsid w:val="00684D0F"/>
    <w:rsid w:val="00684E3B"/>
    <w:rsid w:val="006867B1"/>
    <w:rsid w:val="00686B10"/>
    <w:rsid w:val="00696AEC"/>
    <w:rsid w:val="006A0942"/>
    <w:rsid w:val="006B2496"/>
    <w:rsid w:val="006C0922"/>
    <w:rsid w:val="006C2DAF"/>
    <w:rsid w:val="006C625C"/>
    <w:rsid w:val="006D6614"/>
    <w:rsid w:val="006D75F2"/>
    <w:rsid w:val="006F108E"/>
    <w:rsid w:val="006F4096"/>
    <w:rsid w:val="00701AEF"/>
    <w:rsid w:val="007156E3"/>
    <w:rsid w:val="00723569"/>
    <w:rsid w:val="00727F01"/>
    <w:rsid w:val="007306B4"/>
    <w:rsid w:val="0075342B"/>
    <w:rsid w:val="00757965"/>
    <w:rsid w:val="00757D0A"/>
    <w:rsid w:val="00767A57"/>
    <w:rsid w:val="0077431E"/>
    <w:rsid w:val="007766C1"/>
    <w:rsid w:val="0079655C"/>
    <w:rsid w:val="00797AE2"/>
    <w:rsid w:val="007A574F"/>
    <w:rsid w:val="007A7397"/>
    <w:rsid w:val="007B077E"/>
    <w:rsid w:val="007D0396"/>
    <w:rsid w:val="007E1321"/>
    <w:rsid w:val="007E6EF8"/>
    <w:rsid w:val="007F0087"/>
    <w:rsid w:val="007F32CC"/>
    <w:rsid w:val="007F52FB"/>
    <w:rsid w:val="00800422"/>
    <w:rsid w:val="008079EF"/>
    <w:rsid w:val="008209B1"/>
    <w:rsid w:val="008433B8"/>
    <w:rsid w:val="008526F8"/>
    <w:rsid w:val="008A0594"/>
    <w:rsid w:val="008A30E3"/>
    <w:rsid w:val="008A73DC"/>
    <w:rsid w:val="008B0498"/>
    <w:rsid w:val="008B0FC8"/>
    <w:rsid w:val="008B15E7"/>
    <w:rsid w:val="008B4DE9"/>
    <w:rsid w:val="008B6D65"/>
    <w:rsid w:val="008B777C"/>
    <w:rsid w:val="008C40A9"/>
    <w:rsid w:val="008C5049"/>
    <w:rsid w:val="008E395A"/>
    <w:rsid w:val="00910721"/>
    <w:rsid w:val="00920123"/>
    <w:rsid w:val="009214EA"/>
    <w:rsid w:val="0092245A"/>
    <w:rsid w:val="00923718"/>
    <w:rsid w:val="00940965"/>
    <w:rsid w:val="00941266"/>
    <w:rsid w:val="00947B05"/>
    <w:rsid w:val="00950574"/>
    <w:rsid w:val="0095090C"/>
    <w:rsid w:val="009515E0"/>
    <w:rsid w:val="00955167"/>
    <w:rsid w:val="00960A0E"/>
    <w:rsid w:val="009613FE"/>
    <w:rsid w:val="0096492F"/>
    <w:rsid w:val="00966FE9"/>
    <w:rsid w:val="009704EB"/>
    <w:rsid w:val="00985F05"/>
    <w:rsid w:val="00992A32"/>
    <w:rsid w:val="00993387"/>
    <w:rsid w:val="00994781"/>
    <w:rsid w:val="009954EB"/>
    <w:rsid w:val="009A0FB5"/>
    <w:rsid w:val="009B14EA"/>
    <w:rsid w:val="009C1CB7"/>
    <w:rsid w:val="009C2494"/>
    <w:rsid w:val="009D6063"/>
    <w:rsid w:val="009D630F"/>
    <w:rsid w:val="009F4A3C"/>
    <w:rsid w:val="009F797C"/>
    <w:rsid w:val="00A01D1E"/>
    <w:rsid w:val="00A07210"/>
    <w:rsid w:val="00A07C7D"/>
    <w:rsid w:val="00A14CA7"/>
    <w:rsid w:val="00A17DF2"/>
    <w:rsid w:val="00A20843"/>
    <w:rsid w:val="00A22E8E"/>
    <w:rsid w:val="00A42514"/>
    <w:rsid w:val="00A50645"/>
    <w:rsid w:val="00A62628"/>
    <w:rsid w:val="00A63CDA"/>
    <w:rsid w:val="00A808BC"/>
    <w:rsid w:val="00A84486"/>
    <w:rsid w:val="00A90B51"/>
    <w:rsid w:val="00A91A51"/>
    <w:rsid w:val="00A93F99"/>
    <w:rsid w:val="00AA2D42"/>
    <w:rsid w:val="00AA4212"/>
    <w:rsid w:val="00AB4D50"/>
    <w:rsid w:val="00AC514A"/>
    <w:rsid w:val="00AC654F"/>
    <w:rsid w:val="00AD6112"/>
    <w:rsid w:val="00AF5543"/>
    <w:rsid w:val="00AF5F6B"/>
    <w:rsid w:val="00B00D20"/>
    <w:rsid w:val="00B13D57"/>
    <w:rsid w:val="00B1502D"/>
    <w:rsid w:val="00B2370E"/>
    <w:rsid w:val="00B30919"/>
    <w:rsid w:val="00B320F2"/>
    <w:rsid w:val="00B34B75"/>
    <w:rsid w:val="00B5018D"/>
    <w:rsid w:val="00B53789"/>
    <w:rsid w:val="00B62189"/>
    <w:rsid w:val="00B713F1"/>
    <w:rsid w:val="00B71C2D"/>
    <w:rsid w:val="00B84727"/>
    <w:rsid w:val="00B848EE"/>
    <w:rsid w:val="00B85337"/>
    <w:rsid w:val="00B87C5A"/>
    <w:rsid w:val="00B9435C"/>
    <w:rsid w:val="00B96A2D"/>
    <w:rsid w:val="00BA46E5"/>
    <w:rsid w:val="00BA69A7"/>
    <w:rsid w:val="00BB4370"/>
    <w:rsid w:val="00BB508E"/>
    <w:rsid w:val="00BB7C03"/>
    <w:rsid w:val="00BC7824"/>
    <w:rsid w:val="00BD743A"/>
    <w:rsid w:val="00BE20BD"/>
    <w:rsid w:val="00BF7842"/>
    <w:rsid w:val="00C14134"/>
    <w:rsid w:val="00C17E17"/>
    <w:rsid w:val="00C204C8"/>
    <w:rsid w:val="00C2381B"/>
    <w:rsid w:val="00C30B16"/>
    <w:rsid w:val="00C3359D"/>
    <w:rsid w:val="00C345AE"/>
    <w:rsid w:val="00C40DD6"/>
    <w:rsid w:val="00C444F4"/>
    <w:rsid w:val="00C46041"/>
    <w:rsid w:val="00C541FD"/>
    <w:rsid w:val="00C56C58"/>
    <w:rsid w:val="00C61218"/>
    <w:rsid w:val="00C77AE8"/>
    <w:rsid w:val="00C829E4"/>
    <w:rsid w:val="00CA39BA"/>
    <w:rsid w:val="00CA75AD"/>
    <w:rsid w:val="00CB2B71"/>
    <w:rsid w:val="00CC29FE"/>
    <w:rsid w:val="00CF190E"/>
    <w:rsid w:val="00CF2B03"/>
    <w:rsid w:val="00CF6A89"/>
    <w:rsid w:val="00D01A98"/>
    <w:rsid w:val="00D1156C"/>
    <w:rsid w:val="00D30DA6"/>
    <w:rsid w:val="00D343CF"/>
    <w:rsid w:val="00D36CFE"/>
    <w:rsid w:val="00D5104F"/>
    <w:rsid w:val="00D512E8"/>
    <w:rsid w:val="00D53437"/>
    <w:rsid w:val="00D65904"/>
    <w:rsid w:val="00D738BD"/>
    <w:rsid w:val="00D766F6"/>
    <w:rsid w:val="00D76EC4"/>
    <w:rsid w:val="00D9488A"/>
    <w:rsid w:val="00DA7CC8"/>
    <w:rsid w:val="00DB4772"/>
    <w:rsid w:val="00DC182C"/>
    <w:rsid w:val="00DC1D32"/>
    <w:rsid w:val="00DD5476"/>
    <w:rsid w:val="00DE1A7B"/>
    <w:rsid w:val="00DE61B3"/>
    <w:rsid w:val="00DF1CD7"/>
    <w:rsid w:val="00E02876"/>
    <w:rsid w:val="00E06714"/>
    <w:rsid w:val="00E10362"/>
    <w:rsid w:val="00E25782"/>
    <w:rsid w:val="00E34F5E"/>
    <w:rsid w:val="00E45615"/>
    <w:rsid w:val="00E4766C"/>
    <w:rsid w:val="00E85D54"/>
    <w:rsid w:val="00E92721"/>
    <w:rsid w:val="00EA4477"/>
    <w:rsid w:val="00EB2535"/>
    <w:rsid w:val="00EC25EB"/>
    <w:rsid w:val="00EC6A30"/>
    <w:rsid w:val="00ED0E45"/>
    <w:rsid w:val="00ED32D6"/>
    <w:rsid w:val="00EE7E64"/>
    <w:rsid w:val="00F05FEA"/>
    <w:rsid w:val="00F10091"/>
    <w:rsid w:val="00F26690"/>
    <w:rsid w:val="00F34368"/>
    <w:rsid w:val="00F403C9"/>
    <w:rsid w:val="00F566E6"/>
    <w:rsid w:val="00F60A04"/>
    <w:rsid w:val="00F62F33"/>
    <w:rsid w:val="00F66CED"/>
    <w:rsid w:val="00F72BE3"/>
    <w:rsid w:val="00F73536"/>
    <w:rsid w:val="00F83A4E"/>
    <w:rsid w:val="00FA161A"/>
    <w:rsid w:val="00FC1E0F"/>
    <w:rsid w:val="00FC2603"/>
    <w:rsid w:val="00FC414E"/>
    <w:rsid w:val="00FC63F4"/>
    <w:rsid w:val="00FD0CC2"/>
    <w:rsid w:val="00FD0CE6"/>
    <w:rsid w:val="00FD18CB"/>
    <w:rsid w:val="00FD70D6"/>
    <w:rsid w:val="00F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EC69268"/>
  <w15:chartTrackingRefBased/>
  <w15:docId w15:val="{2A222456-EA85-4966-92AA-99CB6D29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924"/>
    <w:pPr>
      <w:suppressAutoHyphens/>
    </w:pPr>
    <w:rPr>
      <w:sz w:val="24"/>
      <w:szCs w:val="24"/>
      <w:lang w:eastAsia="ar-SA"/>
    </w:rPr>
  </w:style>
  <w:style w:type="paragraph" w:styleId="Heading2">
    <w:name w:val="heading 2"/>
    <w:aliases w:val="Trích yếu"/>
    <w:basedOn w:val="Normal"/>
    <w:next w:val="Normal"/>
    <w:link w:val="Heading2Char"/>
    <w:autoRedefine/>
    <w:qFormat/>
    <w:rsid w:val="00330A0A"/>
    <w:pPr>
      <w:widowControl w:val="0"/>
      <w:suppressAutoHyphens w:val="0"/>
      <w:spacing w:line="400" w:lineRule="atLeast"/>
      <w:ind w:firstLine="720"/>
      <w:jc w:val="both"/>
      <w:outlineLvl w:val="1"/>
    </w:pPr>
    <w:rPr>
      <w:rFonts w:cs="Arial"/>
      <w:bCs/>
      <w:iCs/>
      <w:color w:val="FF0000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VNI-Times" w:eastAsia="Times New Roman" w:hAnsi="VNI-Times" w:cs="Times New Roman"/>
      <w:b/>
      <w:bCs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VNI-Time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b/>
      <w:bCs/>
      <w:i w:val="0"/>
      <w:iCs w:val="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3B63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B637A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39"/>
    <w:rsid w:val="00125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674F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1C674F"/>
    <w:rPr>
      <w:b/>
      <w:bCs/>
    </w:rPr>
  </w:style>
  <w:style w:type="paragraph" w:styleId="Header">
    <w:name w:val="header"/>
    <w:basedOn w:val="Normal"/>
    <w:link w:val="HeaderChar"/>
    <w:rsid w:val="00B237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2370E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B237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2370E"/>
    <w:rPr>
      <w:sz w:val="24"/>
      <w:szCs w:val="24"/>
      <w:lang w:eastAsia="ar-SA"/>
    </w:rPr>
  </w:style>
  <w:style w:type="character" w:customStyle="1" w:styleId="Heading2Char">
    <w:name w:val="Heading 2 Char"/>
    <w:aliases w:val="Trích yếu Char"/>
    <w:link w:val="Heading2"/>
    <w:rsid w:val="00330A0A"/>
    <w:rPr>
      <w:rFonts w:cs="Arial"/>
      <w:bCs/>
      <w:iCs/>
      <w:color w:val="FF0000"/>
      <w:sz w:val="28"/>
      <w:szCs w:val="28"/>
    </w:rPr>
  </w:style>
  <w:style w:type="character" w:styleId="CommentReference">
    <w:name w:val="annotation reference"/>
    <w:basedOn w:val="DefaultParagraphFont"/>
    <w:rsid w:val="004F1E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1E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F1E86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4F1E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1E86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79485-AB8D-4F0D-86FF-E1B2AC75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TOÅNG COÂNG TY CAÁP NÖÔÙC SAØI GOØN</vt:lpstr>
    </vt:vector>
  </TitlesOfParts>
  <Company>Microsoft Corporation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TOÅNG COÂNG TY CAÁP NÖÔÙC SAØI GOØN</dc:title>
  <dc:subject/>
  <dc:creator>TTS</dc:creator>
  <cp:keywords/>
  <cp:lastModifiedBy>TAWACO</cp:lastModifiedBy>
  <cp:revision>2</cp:revision>
  <cp:lastPrinted>2025-02-18T06:55:00Z</cp:lastPrinted>
  <dcterms:created xsi:type="dcterms:W3CDTF">2025-06-01T03:48:00Z</dcterms:created>
  <dcterms:modified xsi:type="dcterms:W3CDTF">2025-06-01T03:48:00Z</dcterms:modified>
</cp:coreProperties>
</file>